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C6" w:rsidRPr="00BA12C6" w:rsidRDefault="00BA12C6" w:rsidP="00BA12C6">
      <w:pPr>
        <w:tabs>
          <w:tab w:val="left" w:pos="9720"/>
        </w:tabs>
        <w:spacing w:after="0" w:line="240" w:lineRule="auto"/>
        <w:ind w:right="164"/>
        <w:jc w:val="center"/>
        <w:rPr>
          <w:rFonts w:ascii="Times New Roman" w:hAnsi="Times New Roman" w:cs="Times New Roman"/>
          <w:b/>
          <w:bCs/>
        </w:rPr>
      </w:pPr>
      <w:r w:rsidRPr="00BA12C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066800" cy="504825"/>
            <wp:effectExtent l="19050" t="0" r="0" b="0"/>
            <wp:docPr id="1" name="Рисунок 1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2C6" w:rsidRPr="00BA12C6" w:rsidRDefault="00BA12C6" w:rsidP="00BA12C6">
      <w:pPr>
        <w:tabs>
          <w:tab w:val="left" w:pos="9720"/>
        </w:tabs>
        <w:spacing w:after="0" w:line="240" w:lineRule="auto"/>
        <w:ind w:left="142" w:right="164"/>
        <w:jc w:val="center"/>
        <w:rPr>
          <w:rFonts w:ascii="Times New Roman" w:hAnsi="Times New Roman" w:cs="Times New Roman"/>
          <w:sz w:val="6"/>
          <w:szCs w:val="6"/>
        </w:rPr>
      </w:pPr>
    </w:p>
    <w:p w:rsidR="00BA12C6" w:rsidRPr="00BA12C6" w:rsidRDefault="00BA12C6" w:rsidP="00BA12C6">
      <w:pPr>
        <w:pStyle w:val="a3"/>
        <w:tabs>
          <w:tab w:val="left" w:pos="9720"/>
        </w:tabs>
        <w:spacing w:line="240" w:lineRule="auto"/>
        <w:ind w:left="142" w:right="164" w:firstLine="0"/>
        <w:rPr>
          <w:rFonts w:ascii="Times New Roman" w:hAnsi="Times New Roman" w:cs="Times New Roman"/>
          <w:b w:val="0"/>
          <w:sz w:val="20"/>
          <w:szCs w:val="20"/>
        </w:rPr>
      </w:pPr>
      <w:r w:rsidRPr="00BA12C6">
        <w:rPr>
          <w:rFonts w:ascii="Times New Roman" w:hAnsi="Times New Roman" w:cs="Times New Roman"/>
          <w:b w:val="0"/>
          <w:sz w:val="20"/>
          <w:szCs w:val="20"/>
        </w:rPr>
        <w:t>МИНОБРНАУКИ РОССИИ</w:t>
      </w:r>
    </w:p>
    <w:p w:rsidR="00BA12C6" w:rsidRPr="00BA12C6" w:rsidRDefault="00BA12C6" w:rsidP="00BA12C6">
      <w:pPr>
        <w:tabs>
          <w:tab w:val="left" w:pos="9720"/>
        </w:tabs>
        <w:spacing w:after="0" w:line="240" w:lineRule="auto"/>
        <w:ind w:left="142" w:right="164"/>
        <w:jc w:val="center"/>
        <w:rPr>
          <w:rFonts w:ascii="Times New Roman" w:hAnsi="Times New Roman" w:cs="Times New Roman"/>
          <w:sz w:val="6"/>
          <w:szCs w:val="6"/>
        </w:rPr>
      </w:pPr>
    </w:p>
    <w:p w:rsidR="00BA12C6" w:rsidRPr="00BA12C6" w:rsidRDefault="00BA12C6" w:rsidP="00BA12C6">
      <w:pPr>
        <w:tabs>
          <w:tab w:val="left" w:pos="9720"/>
        </w:tabs>
        <w:autoSpaceDE w:val="0"/>
        <w:autoSpaceDN w:val="0"/>
        <w:spacing w:after="0" w:line="240" w:lineRule="auto"/>
        <w:ind w:left="142" w:right="16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2C6">
        <w:rPr>
          <w:rFonts w:ascii="Times New Roman" w:hAnsi="Times New Roman" w:cs="Times New Roman"/>
          <w:b/>
          <w:sz w:val="24"/>
          <w:szCs w:val="24"/>
        </w:rPr>
        <w:t>Старооскольский</w:t>
      </w:r>
      <w:proofErr w:type="spellEnd"/>
      <w:r w:rsidRPr="00BA12C6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</w:p>
    <w:p w:rsidR="00BA12C6" w:rsidRPr="00BA12C6" w:rsidRDefault="00BA12C6" w:rsidP="00BA12C6">
      <w:pPr>
        <w:tabs>
          <w:tab w:val="left" w:pos="9720"/>
        </w:tabs>
        <w:autoSpaceDE w:val="0"/>
        <w:autoSpaceDN w:val="0"/>
        <w:spacing w:after="0" w:line="240" w:lineRule="auto"/>
        <w:ind w:left="142" w:right="164"/>
        <w:jc w:val="center"/>
        <w:rPr>
          <w:rFonts w:ascii="Times New Roman" w:hAnsi="Times New Roman" w:cs="Times New Roman"/>
          <w:sz w:val="24"/>
          <w:szCs w:val="24"/>
        </w:rPr>
      </w:pPr>
      <w:r w:rsidRPr="00BA12C6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</w:t>
      </w:r>
    </w:p>
    <w:p w:rsidR="00BA12C6" w:rsidRPr="00BA12C6" w:rsidRDefault="00BA12C6" w:rsidP="00BA12C6">
      <w:pPr>
        <w:tabs>
          <w:tab w:val="left" w:pos="9720"/>
        </w:tabs>
        <w:autoSpaceDE w:val="0"/>
        <w:autoSpaceDN w:val="0"/>
        <w:spacing w:after="0" w:line="240" w:lineRule="auto"/>
        <w:ind w:left="142" w:right="164"/>
        <w:jc w:val="center"/>
        <w:rPr>
          <w:rFonts w:ascii="Times New Roman" w:hAnsi="Times New Roman" w:cs="Times New Roman"/>
          <w:sz w:val="24"/>
          <w:szCs w:val="24"/>
        </w:rPr>
      </w:pPr>
      <w:r w:rsidRPr="00BA12C6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A12C6" w:rsidRPr="00BA12C6" w:rsidRDefault="00BA12C6" w:rsidP="00BA12C6">
      <w:pPr>
        <w:tabs>
          <w:tab w:val="left" w:pos="9720"/>
        </w:tabs>
        <w:spacing w:after="0" w:line="240" w:lineRule="auto"/>
        <w:ind w:left="142" w:right="164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BA12C6" w:rsidRPr="00BA12C6" w:rsidRDefault="00BA12C6" w:rsidP="00BA1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«Российский_государственный_гуманит_3"/>
      <w:bookmarkStart w:id="1" w:name="_Toc379883312"/>
      <w:bookmarkStart w:id="2" w:name="_Toc379883523"/>
      <w:bookmarkStart w:id="3" w:name="_Toc381799473"/>
      <w:bookmarkStart w:id="4" w:name="_Toc381804381"/>
      <w:bookmarkStart w:id="5" w:name="_Toc396226777"/>
      <w:bookmarkStart w:id="6" w:name="_Toc396227728"/>
      <w:bookmarkStart w:id="7" w:name="_Toc396228192"/>
      <w:bookmarkStart w:id="8" w:name="_Toc397507901"/>
      <w:bookmarkStart w:id="9" w:name="_Toc409521615"/>
      <w:bookmarkStart w:id="10" w:name="_Toc409713888"/>
      <w:bookmarkStart w:id="11" w:name="_Toc409781908"/>
      <w:bookmarkEnd w:id="0"/>
      <w:r w:rsidRPr="00BA12C6">
        <w:rPr>
          <w:rFonts w:ascii="Times New Roman" w:hAnsi="Times New Roman" w:cs="Times New Roman"/>
          <w:b/>
          <w:bCs/>
          <w:sz w:val="24"/>
          <w:szCs w:val="24"/>
        </w:rPr>
        <w:t>«Российский государственный геологоразведочный университет имени</w:t>
      </w:r>
    </w:p>
    <w:p w:rsidR="00BA12C6" w:rsidRPr="00BA12C6" w:rsidRDefault="00BA12C6" w:rsidP="00BA1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2C6">
        <w:rPr>
          <w:rFonts w:ascii="Times New Roman" w:hAnsi="Times New Roman" w:cs="Times New Roman"/>
          <w:b/>
          <w:bCs/>
          <w:sz w:val="24"/>
          <w:szCs w:val="24"/>
        </w:rPr>
        <w:t>Серго Орджоникидзе»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A12C6" w:rsidRPr="00BA12C6" w:rsidRDefault="00BA12C6" w:rsidP="00BA1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379883313"/>
      <w:bookmarkStart w:id="13" w:name="_Toc379883524"/>
      <w:bookmarkStart w:id="14" w:name="_Toc381799474"/>
      <w:bookmarkStart w:id="15" w:name="_Toc381804382"/>
      <w:bookmarkStart w:id="16" w:name="_Toc396226778"/>
      <w:bookmarkStart w:id="17" w:name="_Toc396227729"/>
      <w:bookmarkStart w:id="18" w:name="_Toc396228193"/>
      <w:bookmarkStart w:id="19" w:name="_Toc397507902"/>
      <w:bookmarkStart w:id="20" w:name="_Toc409521616"/>
      <w:bookmarkStart w:id="21" w:name="_Toc409713889"/>
      <w:bookmarkStart w:id="22" w:name="_Toc409781909"/>
      <w:r w:rsidRPr="00BA12C6">
        <w:rPr>
          <w:rFonts w:ascii="Times New Roman" w:hAnsi="Times New Roman" w:cs="Times New Roman"/>
          <w:b/>
          <w:bCs/>
          <w:sz w:val="24"/>
          <w:szCs w:val="24"/>
        </w:rPr>
        <w:t>(СОФ МГРИ)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BA12C6" w:rsidRPr="00BA12C6" w:rsidRDefault="00BA12C6" w:rsidP="00BA12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A12C6" w:rsidRPr="00BA12C6" w:rsidRDefault="00BA12C6" w:rsidP="00BA12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23" w:name="_ПРИКАЗ_"/>
      <w:bookmarkStart w:id="24" w:name="_Toc379883314"/>
      <w:bookmarkStart w:id="25" w:name="_Toc379883525"/>
      <w:bookmarkStart w:id="26" w:name="_Toc381799475"/>
      <w:bookmarkStart w:id="27" w:name="_Toc381804383"/>
      <w:bookmarkStart w:id="28" w:name="_Toc396226779"/>
      <w:bookmarkStart w:id="29" w:name="_Toc396227730"/>
      <w:bookmarkStart w:id="30" w:name="_Toc396228194"/>
      <w:bookmarkStart w:id="31" w:name="_Toc397507903"/>
      <w:bookmarkStart w:id="32" w:name="_Toc409521617"/>
      <w:bookmarkStart w:id="33" w:name="_Toc409713890"/>
      <w:bookmarkStart w:id="34" w:name="_Toc409781910"/>
      <w:bookmarkEnd w:id="23"/>
      <w:r w:rsidRPr="00BA12C6">
        <w:rPr>
          <w:rFonts w:ascii="Times New Roman" w:hAnsi="Times New Roman" w:cs="Times New Roman"/>
          <w:sz w:val="44"/>
          <w:szCs w:val="44"/>
        </w:rPr>
        <w:t>ПРИКАЗ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BA12C6" w:rsidRPr="00BA12C6" w:rsidRDefault="00BA12C6" w:rsidP="00BA12C6">
      <w:pPr>
        <w:tabs>
          <w:tab w:val="left" w:pos="9720"/>
        </w:tabs>
        <w:autoSpaceDE w:val="0"/>
        <w:autoSpaceDN w:val="0"/>
        <w:spacing w:after="0" w:line="240" w:lineRule="auto"/>
        <w:ind w:left="142" w:right="164"/>
        <w:rPr>
          <w:rFonts w:ascii="Times New Roman" w:hAnsi="Times New Roman" w:cs="Times New Roman"/>
          <w:sz w:val="24"/>
          <w:szCs w:val="24"/>
        </w:rPr>
      </w:pPr>
      <w:r w:rsidRPr="00BA12C6">
        <w:rPr>
          <w:rFonts w:ascii="Times New Roman" w:hAnsi="Times New Roman" w:cs="Times New Roman"/>
          <w:sz w:val="24"/>
          <w:szCs w:val="24"/>
          <w:u w:val="single"/>
        </w:rPr>
        <w:t xml:space="preserve">от  __________ </w:t>
      </w:r>
      <w:r w:rsidRPr="00BA12C6">
        <w:rPr>
          <w:rFonts w:ascii="Times New Roman" w:hAnsi="Times New Roman" w:cs="Times New Roman"/>
          <w:color w:val="008000"/>
          <w:sz w:val="24"/>
          <w:szCs w:val="24"/>
        </w:rPr>
        <w:t xml:space="preserve">                                                                                           </w:t>
      </w:r>
      <w:r w:rsidRPr="00BA12C6">
        <w:rPr>
          <w:rFonts w:ascii="Times New Roman" w:hAnsi="Times New Roman" w:cs="Times New Roman"/>
          <w:sz w:val="24"/>
          <w:szCs w:val="24"/>
        </w:rPr>
        <w:t>№______________</w:t>
      </w:r>
    </w:p>
    <w:p w:rsidR="00BA12C6" w:rsidRPr="00BA12C6" w:rsidRDefault="00BA12C6" w:rsidP="00BA12C6">
      <w:pPr>
        <w:tabs>
          <w:tab w:val="left" w:pos="9720"/>
        </w:tabs>
        <w:autoSpaceDE w:val="0"/>
        <w:autoSpaceDN w:val="0"/>
        <w:spacing w:after="0" w:line="240" w:lineRule="auto"/>
        <w:ind w:left="142" w:right="164"/>
        <w:jc w:val="center"/>
        <w:rPr>
          <w:rFonts w:ascii="Times New Roman" w:hAnsi="Times New Roman" w:cs="Times New Roman"/>
          <w:sz w:val="24"/>
          <w:szCs w:val="24"/>
        </w:rPr>
      </w:pPr>
      <w:r w:rsidRPr="00BA12C6">
        <w:rPr>
          <w:rFonts w:ascii="Times New Roman" w:hAnsi="Times New Roman" w:cs="Times New Roman"/>
          <w:sz w:val="24"/>
          <w:szCs w:val="24"/>
        </w:rPr>
        <w:t>Старый Оскол</w:t>
      </w:r>
    </w:p>
    <w:p w:rsidR="00BA12C6" w:rsidRPr="00BA12C6" w:rsidRDefault="00BA12C6" w:rsidP="00BA12C6">
      <w:pPr>
        <w:tabs>
          <w:tab w:val="left" w:pos="9720"/>
        </w:tabs>
        <w:autoSpaceDE w:val="0"/>
        <w:autoSpaceDN w:val="0"/>
        <w:spacing w:after="0" w:line="240" w:lineRule="auto"/>
        <w:ind w:left="142" w:right="164"/>
        <w:jc w:val="center"/>
        <w:rPr>
          <w:rFonts w:ascii="Times New Roman" w:hAnsi="Times New Roman" w:cs="Times New Roman"/>
          <w:sz w:val="24"/>
          <w:szCs w:val="24"/>
        </w:rPr>
      </w:pPr>
    </w:p>
    <w:p w:rsidR="00BA12C6" w:rsidRDefault="00BA12C6" w:rsidP="00BA12C6">
      <w:pPr>
        <w:tabs>
          <w:tab w:val="left" w:pos="9720"/>
        </w:tabs>
        <w:spacing w:after="0" w:line="240" w:lineRule="auto"/>
        <w:ind w:right="164"/>
        <w:jc w:val="center"/>
        <w:rPr>
          <w:rFonts w:ascii="Times New Roman" w:hAnsi="Times New Roman" w:cs="Times New Roman"/>
          <w:b/>
          <w:bCs/>
        </w:rPr>
      </w:pPr>
    </w:p>
    <w:p w:rsidR="00BA12C6" w:rsidRDefault="00BA12C6" w:rsidP="00BA12C6">
      <w:pPr>
        <w:tabs>
          <w:tab w:val="left" w:pos="9720"/>
        </w:tabs>
        <w:spacing w:after="0" w:line="240" w:lineRule="auto"/>
        <w:ind w:right="16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12C6">
        <w:rPr>
          <w:rFonts w:ascii="Times New Roman" w:hAnsi="Times New Roman" w:cs="Times New Roman"/>
          <w:b/>
          <w:bCs/>
          <w:sz w:val="26"/>
          <w:szCs w:val="26"/>
        </w:rPr>
        <w:t>О проведении муниципального конкурса рисунков и фотографий «Природа России в фокусе геолога»</w:t>
      </w:r>
    </w:p>
    <w:p w:rsidR="00BA12C6" w:rsidRPr="00BA12C6" w:rsidRDefault="00BA12C6" w:rsidP="00BA12C6">
      <w:pPr>
        <w:tabs>
          <w:tab w:val="left" w:pos="9720"/>
        </w:tabs>
        <w:spacing w:after="0" w:line="240" w:lineRule="auto"/>
        <w:ind w:right="16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12C6" w:rsidRPr="00BA12C6" w:rsidRDefault="00BA12C6" w:rsidP="00BA12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2C6">
        <w:rPr>
          <w:rFonts w:ascii="Times New Roman" w:hAnsi="Times New Roman" w:cs="Times New Roman"/>
          <w:sz w:val="26"/>
          <w:szCs w:val="26"/>
        </w:rPr>
        <w:t>Во испол</w:t>
      </w:r>
      <w:r w:rsidR="0027358E">
        <w:rPr>
          <w:rFonts w:ascii="Times New Roman" w:hAnsi="Times New Roman" w:cs="Times New Roman"/>
          <w:sz w:val="26"/>
          <w:szCs w:val="26"/>
        </w:rPr>
        <w:t>нение перечня по</w:t>
      </w:r>
      <w:r w:rsidR="0027358E" w:rsidRPr="0027358E">
        <w:rPr>
          <w:rFonts w:ascii="Times New Roman" w:hAnsi="Times New Roman" w:cs="Times New Roman"/>
          <w:sz w:val="26"/>
          <w:szCs w:val="26"/>
        </w:rPr>
        <w:t>ручений Губернатора Белгородской области</w:t>
      </w:r>
      <w:r w:rsidR="0027358E">
        <w:rPr>
          <w:rFonts w:ascii="Times New Roman" w:hAnsi="Times New Roman" w:cs="Times New Roman"/>
          <w:sz w:val="26"/>
          <w:szCs w:val="26"/>
        </w:rPr>
        <w:t xml:space="preserve"> от 06 августа 2019 года</w:t>
      </w:r>
      <w:r w:rsidRPr="00BA12C6">
        <w:rPr>
          <w:rFonts w:ascii="Times New Roman" w:hAnsi="Times New Roman" w:cs="Times New Roman"/>
          <w:sz w:val="26"/>
          <w:szCs w:val="26"/>
        </w:rPr>
        <w:t>, в рамках плана мероприятий по подготовке к 85-летнему юбилею СОФ МГРИ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к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а ю:</w:t>
      </w:r>
    </w:p>
    <w:p w:rsidR="00BA12C6" w:rsidRPr="00BA12C6" w:rsidRDefault="0014258F" w:rsidP="001A2805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right="29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с 23 по 31</w:t>
      </w:r>
      <w:r w:rsidR="00BA12C6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BA12C6" w:rsidRPr="00BA12C6">
        <w:rPr>
          <w:rFonts w:ascii="Times New Roman" w:hAnsi="Times New Roman" w:cs="Times New Roman"/>
          <w:sz w:val="26"/>
          <w:szCs w:val="26"/>
        </w:rPr>
        <w:t xml:space="preserve"> 2019 года муниципальный конкурс рисунков </w:t>
      </w:r>
      <w:r w:rsidR="00BA12C6">
        <w:rPr>
          <w:rFonts w:ascii="Times New Roman" w:hAnsi="Times New Roman" w:cs="Times New Roman"/>
          <w:sz w:val="26"/>
          <w:szCs w:val="26"/>
        </w:rPr>
        <w:t xml:space="preserve">и фотографий </w:t>
      </w:r>
      <w:r w:rsidR="00BA12C6" w:rsidRPr="00BA12C6">
        <w:rPr>
          <w:rFonts w:ascii="Times New Roman" w:hAnsi="Times New Roman" w:cs="Times New Roman"/>
          <w:sz w:val="26"/>
          <w:szCs w:val="26"/>
        </w:rPr>
        <w:t>«</w:t>
      </w:r>
      <w:r w:rsidR="00BA12C6">
        <w:rPr>
          <w:rFonts w:ascii="Times New Roman" w:hAnsi="Times New Roman" w:cs="Times New Roman"/>
          <w:bCs/>
          <w:sz w:val="26"/>
          <w:szCs w:val="26"/>
        </w:rPr>
        <w:t>Природа России в фокусе геолога</w:t>
      </w:r>
      <w:r w:rsidR="00BA12C6">
        <w:rPr>
          <w:rFonts w:ascii="Times New Roman" w:hAnsi="Times New Roman" w:cs="Times New Roman"/>
          <w:sz w:val="26"/>
          <w:szCs w:val="26"/>
        </w:rPr>
        <w:t xml:space="preserve">» </w:t>
      </w:r>
      <w:r w:rsidR="00BA12C6" w:rsidRPr="00BA12C6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BA12C6" w:rsidRPr="00BA12C6" w:rsidRDefault="00BA12C6" w:rsidP="001A2805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right="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12C6">
        <w:rPr>
          <w:rFonts w:ascii="Times New Roman" w:hAnsi="Times New Roman" w:cs="Times New Roman"/>
          <w:sz w:val="26"/>
          <w:szCs w:val="26"/>
        </w:rPr>
        <w:t xml:space="preserve"> Утвердить положение о проведении Конкурса  (приложение №1).</w:t>
      </w:r>
    </w:p>
    <w:p w:rsidR="00BA12C6" w:rsidRPr="00BA12C6" w:rsidRDefault="00BA12C6" w:rsidP="001A2805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right="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12C6">
        <w:rPr>
          <w:rFonts w:ascii="Times New Roman" w:hAnsi="Times New Roman" w:cs="Times New Roman"/>
          <w:sz w:val="26"/>
          <w:szCs w:val="26"/>
        </w:rPr>
        <w:t xml:space="preserve"> Утвердить состав оргкомитета Конкурса (приложение  №2).</w:t>
      </w:r>
    </w:p>
    <w:p w:rsidR="00BA12C6" w:rsidRPr="00BA12C6" w:rsidRDefault="00BA12C6" w:rsidP="001A2805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right="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12C6">
        <w:rPr>
          <w:rFonts w:ascii="Times New Roman" w:hAnsi="Times New Roman" w:cs="Times New Roman"/>
          <w:sz w:val="26"/>
          <w:szCs w:val="26"/>
        </w:rPr>
        <w:t xml:space="preserve"> Утвердить состав жюри Конкурса (приложение  №3).</w:t>
      </w:r>
    </w:p>
    <w:p w:rsidR="00BA12C6" w:rsidRPr="00BA12C6" w:rsidRDefault="00BA12C6" w:rsidP="001A2805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right="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12C6">
        <w:rPr>
          <w:rFonts w:ascii="Times New Roman" w:hAnsi="Times New Roman" w:cs="Times New Roman"/>
          <w:sz w:val="26"/>
          <w:szCs w:val="26"/>
        </w:rPr>
        <w:t xml:space="preserve"> Ответственность за подготовку и проведение Ко</w:t>
      </w:r>
      <w:r>
        <w:rPr>
          <w:rFonts w:ascii="Times New Roman" w:hAnsi="Times New Roman" w:cs="Times New Roman"/>
          <w:sz w:val="26"/>
          <w:szCs w:val="26"/>
        </w:rPr>
        <w:t xml:space="preserve">нкурса возложить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Гранкину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М.С., начальника ВСО</w:t>
      </w:r>
      <w:r w:rsidR="00511862">
        <w:rPr>
          <w:rFonts w:ascii="Times New Roman" w:hAnsi="Times New Roman" w:cs="Times New Roman"/>
          <w:sz w:val="26"/>
          <w:szCs w:val="26"/>
        </w:rPr>
        <w:t xml:space="preserve">, Алексееву И.А., начальника </w:t>
      </w:r>
      <w:proofErr w:type="spellStart"/>
      <w:r w:rsidR="00511862">
        <w:rPr>
          <w:rFonts w:ascii="Times New Roman" w:hAnsi="Times New Roman" w:cs="Times New Roman"/>
          <w:sz w:val="26"/>
          <w:szCs w:val="26"/>
        </w:rPr>
        <w:t>ОПНКи</w:t>
      </w:r>
      <w:r w:rsidR="000C4DFC">
        <w:rPr>
          <w:rFonts w:ascii="Times New Roman" w:hAnsi="Times New Roman" w:cs="Times New Roman"/>
          <w:sz w:val="26"/>
          <w:szCs w:val="26"/>
        </w:rPr>
        <w:t>ПУ</w:t>
      </w:r>
      <w:proofErr w:type="spellEnd"/>
      <w:r w:rsidR="000C4DFC">
        <w:rPr>
          <w:rFonts w:ascii="Times New Roman" w:hAnsi="Times New Roman" w:cs="Times New Roman"/>
          <w:sz w:val="26"/>
          <w:szCs w:val="26"/>
        </w:rPr>
        <w:t>.</w:t>
      </w:r>
    </w:p>
    <w:p w:rsidR="00BA12C6" w:rsidRPr="00BA12C6" w:rsidRDefault="00511862" w:rsidP="001A2805">
      <w:pPr>
        <w:tabs>
          <w:tab w:val="left" w:pos="851"/>
          <w:tab w:val="left" w:pos="993"/>
        </w:tabs>
        <w:spacing w:after="0" w:line="360" w:lineRule="auto"/>
        <w:ind w:right="28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Ответственность за</w:t>
      </w:r>
      <w:r w:rsidR="000C4D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2805">
        <w:rPr>
          <w:rFonts w:ascii="Times New Roman" w:hAnsi="Times New Roman" w:cs="Times New Roman"/>
          <w:sz w:val="26"/>
          <w:szCs w:val="26"/>
        </w:rPr>
        <w:t>информацию о проведении мероприятия и итогах Конкурса</w:t>
      </w:r>
      <w:r w:rsidR="000C4DFC">
        <w:rPr>
          <w:rFonts w:ascii="Times New Roman" w:hAnsi="Times New Roman" w:cs="Times New Roman"/>
          <w:sz w:val="26"/>
          <w:szCs w:val="26"/>
        </w:rPr>
        <w:t xml:space="preserve"> во внешние источники</w:t>
      </w:r>
      <w:r w:rsidR="001A2805">
        <w:rPr>
          <w:rFonts w:ascii="Times New Roman" w:hAnsi="Times New Roman" w:cs="Times New Roman"/>
          <w:sz w:val="26"/>
          <w:szCs w:val="26"/>
        </w:rPr>
        <w:t xml:space="preserve"> возложить на Данилову Н.В</w:t>
      </w:r>
      <w:r w:rsidR="00BA12C6" w:rsidRPr="00BA12C6">
        <w:rPr>
          <w:rFonts w:ascii="Times New Roman" w:hAnsi="Times New Roman" w:cs="Times New Roman"/>
          <w:sz w:val="26"/>
          <w:szCs w:val="26"/>
        </w:rPr>
        <w:t>.</w:t>
      </w:r>
    </w:p>
    <w:p w:rsidR="00BA12C6" w:rsidRPr="00BA12C6" w:rsidRDefault="001A2805" w:rsidP="001A2805">
      <w:pPr>
        <w:tabs>
          <w:tab w:val="left" w:pos="851"/>
        </w:tabs>
        <w:spacing w:after="0" w:line="360" w:lineRule="auto"/>
        <w:ind w:right="2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7. Контроль исполнения приказа оставляю за собой.</w:t>
      </w:r>
    </w:p>
    <w:p w:rsidR="00BA12C6" w:rsidRPr="00BA12C6" w:rsidRDefault="00BA12C6" w:rsidP="00BA12C6">
      <w:pPr>
        <w:ind w:right="2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2805" w:rsidRDefault="001A2805"/>
    <w:p w:rsidR="001A2805" w:rsidRDefault="001A2805" w:rsidP="001A2805">
      <w:pPr>
        <w:tabs>
          <w:tab w:val="left" w:pos="53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2805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С.И.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Двоеглазов</w:t>
      </w:r>
      <w:proofErr w:type="spellEnd"/>
    </w:p>
    <w:p w:rsidR="001A2805" w:rsidRPr="001A2805" w:rsidRDefault="001A2805" w:rsidP="001A2805">
      <w:pPr>
        <w:rPr>
          <w:rFonts w:ascii="Times New Roman" w:hAnsi="Times New Roman" w:cs="Times New Roman"/>
          <w:sz w:val="26"/>
          <w:szCs w:val="26"/>
        </w:rPr>
      </w:pPr>
    </w:p>
    <w:p w:rsidR="001A2805" w:rsidRPr="001A2805" w:rsidRDefault="001A2805" w:rsidP="001A2805">
      <w:pPr>
        <w:rPr>
          <w:rFonts w:ascii="Times New Roman" w:hAnsi="Times New Roman" w:cs="Times New Roman"/>
          <w:sz w:val="26"/>
          <w:szCs w:val="26"/>
        </w:rPr>
      </w:pPr>
    </w:p>
    <w:p w:rsidR="00290D8E" w:rsidRDefault="001A2805" w:rsidP="001A2805">
      <w:pPr>
        <w:spacing w:after="0" w:line="240" w:lineRule="auto"/>
        <w:rPr>
          <w:rFonts w:ascii="Times New Roman" w:hAnsi="Times New Roman" w:cs="Times New Roman"/>
        </w:rPr>
      </w:pPr>
      <w:r w:rsidRPr="001A2805">
        <w:rPr>
          <w:rFonts w:ascii="Times New Roman" w:hAnsi="Times New Roman" w:cs="Times New Roman"/>
        </w:rPr>
        <w:t>Исп. И.А. Алексеева</w:t>
      </w:r>
    </w:p>
    <w:p w:rsidR="001A2805" w:rsidRPr="001A2805" w:rsidRDefault="001A2805" w:rsidP="001A2805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</w:rPr>
      </w:pPr>
      <w:r w:rsidRPr="001A2805">
        <w:rPr>
          <w:rFonts w:ascii="Times New Roman" w:hAnsi="Times New Roman" w:cs="Times New Roman"/>
        </w:rPr>
        <w:t>+7(4725)22-52-00</w:t>
      </w:r>
      <w:r w:rsidRPr="001A2805">
        <w:rPr>
          <w:rFonts w:ascii="Times New Roman" w:hAnsi="Times New Roman" w:cs="Times New Roman"/>
        </w:rPr>
        <w:tab/>
      </w:r>
    </w:p>
    <w:p w:rsidR="001A2805" w:rsidRDefault="001A2805" w:rsidP="001A2805">
      <w:pPr>
        <w:rPr>
          <w:rFonts w:ascii="Times New Roman" w:hAnsi="Times New Roman" w:cs="Times New Roman"/>
          <w:sz w:val="26"/>
          <w:szCs w:val="26"/>
        </w:rPr>
      </w:pPr>
    </w:p>
    <w:p w:rsidR="007218BC" w:rsidRPr="007218BC" w:rsidRDefault="007218BC" w:rsidP="0013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№1</w:t>
      </w:r>
    </w:p>
    <w:p w:rsidR="00136C3F" w:rsidRDefault="007218BC" w:rsidP="00136C3F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Утвержде</w:t>
      </w:r>
      <w:r w:rsidR="00136C3F">
        <w:rPr>
          <w:rFonts w:ascii="Times New Roman" w:hAnsi="Times New Roman" w:cs="Times New Roman"/>
          <w:sz w:val="24"/>
          <w:szCs w:val="24"/>
        </w:rPr>
        <w:t>но приказом СОФ МГРИ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8BC" w:rsidRPr="007218BC" w:rsidRDefault="00136C3F" w:rsidP="00136C3F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8BC" w:rsidRPr="007218BC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7008">
        <w:rPr>
          <w:rFonts w:ascii="Times New Roman" w:hAnsi="Times New Roman" w:cs="Times New Roman"/>
          <w:sz w:val="24"/>
          <w:szCs w:val="24"/>
        </w:rPr>
        <w:t xml:space="preserve"> </w:t>
      </w:r>
      <w:r w:rsidR="007218BC" w:rsidRPr="007218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18BC" w:rsidRPr="007218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18BC" w:rsidRPr="007218BC">
        <w:rPr>
          <w:rFonts w:ascii="Times New Roman" w:eastAsia="Times New Roman" w:hAnsi="Times New Roman" w:cs="Times New Roman"/>
          <w:sz w:val="24"/>
          <w:szCs w:val="24"/>
        </w:rPr>
        <w:t xml:space="preserve">2019 года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218BC" w:rsidRPr="007218BC" w:rsidRDefault="007218BC" w:rsidP="007218BC">
      <w:pPr>
        <w:shd w:val="clear" w:color="auto" w:fill="FFFFFF"/>
        <w:tabs>
          <w:tab w:val="center" w:pos="7200"/>
          <w:tab w:val="right" w:pos="9214"/>
        </w:tabs>
        <w:autoSpaceDE w:val="0"/>
        <w:ind w:left="5940" w:hanging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8BC" w:rsidRPr="007218BC" w:rsidRDefault="007218BC" w:rsidP="007218BC">
      <w:pPr>
        <w:tabs>
          <w:tab w:val="left" w:pos="2010"/>
        </w:tabs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</w:rPr>
      </w:pPr>
    </w:p>
    <w:p w:rsidR="007218BC" w:rsidRPr="007218BC" w:rsidRDefault="007218BC" w:rsidP="007218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36C3F" w:rsidRPr="00136C3F" w:rsidRDefault="007218BC" w:rsidP="00136C3F">
      <w:pPr>
        <w:tabs>
          <w:tab w:val="left" w:pos="9720"/>
        </w:tabs>
        <w:spacing w:after="0" w:line="240" w:lineRule="auto"/>
        <w:ind w:right="1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муниципального конкурса рисунков</w:t>
      </w:r>
      <w:r w:rsidR="00136C3F" w:rsidRPr="00136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фотографий</w:t>
      </w:r>
      <w:r w:rsidR="00136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136C3F" w:rsidRPr="00136C3F">
        <w:rPr>
          <w:rFonts w:ascii="Times New Roman" w:hAnsi="Times New Roman" w:cs="Times New Roman"/>
          <w:b/>
          <w:bCs/>
          <w:sz w:val="24"/>
          <w:szCs w:val="24"/>
        </w:rPr>
        <w:t>Природа России в фокусе геолога»</w:t>
      </w:r>
    </w:p>
    <w:p w:rsidR="007218BC" w:rsidRPr="007218BC" w:rsidRDefault="007218BC" w:rsidP="007218BC">
      <w:pPr>
        <w:tabs>
          <w:tab w:val="left" w:pos="2010"/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8BC" w:rsidRPr="007218BC" w:rsidRDefault="007218BC" w:rsidP="007218BC">
      <w:pPr>
        <w:tabs>
          <w:tab w:val="left" w:pos="2010"/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8BC" w:rsidRPr="007218BC" w:rsidRDefault="007218BC" w:rsidP="007218BC">
      <w:pPr>
        <w:pStyle w:val="a6"/>
        <w:spacing w:before="0" w:after="0"/>
        <w:jc w:val="center"/>
        <w:rPr>
          <w:b/>
          <w:sz w:val="24"/>
          <w:szCs w:val="24"/>
          <w:lang w:val="ru-RU"/>
        </w:rPr>
      </w:pPr>
      <w:r w:rsidRPr="007218BC">
        <w:rPr>
          <w:b/>
          <w:bCs/>
          <w:sz w:val="24"/>
          <w:szCs w:val="24"/>
          <w:lang w:val="ru-RU"/>
        </w:rPr>
        <w:t xml:space="preserve">1. </w:t>
      </w:r>
      <w:r w:rsidRPr="007218BC">
        <w:rPr>
          <w:b/>
          <w:sz w:val="24"/>
          <w:szCs w:val="24"/>
          <w:lang w:val="ru-RU"/>
        </w:rPr>
        <w:t>Общие положения</w:t>
      </w:r>
    </w:p>
    <w:p w:rsidR="007218BC" w:rsidRPr="007218BC" w:rsidRDefault="007218BC" w:rsidP="007218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         1.1. Настоящее положение определяет цели, задачи и порядок проведения муниципального конкурса рисунков</w:t>
      </w:r>
      <w:r w:rsidR="00136C3F">
        <w:rPr>
          <w:rFonts w:ascii="Times New Roman" w:hAnsi="Times New Roman" w:cs="Times New Roman"/>
          <w:sz w:val="24"/>
          <w:szCs w:val="24"/>
        </w:rPr>
        <w:t xml:space="preserve"> и фотографий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36C3F">
        <w:rPr>
          <w:rFonts w:ascii="Times New Roman" w:hAnsi="Times New Roman" w:cs="Times New Roman"/>
          <w:bCs/>
          <w:sz w:val="24"/>
          <w:szCs w:val="24"/>
        </w:rPr>
        <w:t>Природа России в фокусе геолога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>»,  (далее - Конкурс).</w:t>
      </w:r>
    </w:p>
    <w:p w:rsidR="007218BC" w:rsidRPr="007218BC" w:rsidRDefault="007218BC" w:rsidP="007218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          1.2. Общее руководство К</w:t>
      </w:r>
      <w:r w:rsidR="00136C3F">
        <w:rPr>
          <w:rFonts w:ascii="Times New Roman" w:hAnsi="Times New Roman" w:cs="Times New Roman"/>
          <w:sz w:val="24"/>
          <w:szCs w:val="24"/>
        </w:rPr>
        <w:t>онкурсом, п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>одготовку и организацию К</w:t>
      </w:r>
      <w:r w:rsidR="00136C3F">
        <w:rPr>
          <w:rFonts w:ascii="Times New Roman" w:hAnsi="Times New Roman" w:cs="Times New Roman"/>
          <w:sz w:val="24"/>
          <w:szCs w:val="24"/>
        </w:rPr>
        <w:t xml:space="preserve">онкурса осуществляет </w:t>
      </w:r>
      <w:proofErr w:type="spellStart"/>
      <w:r w:rsidR="00136C3F">
        <w:rPr>
          <w:rFonts w:ascii="Times New Roman" w:hAnsi="Times New Roman" w:cs="Times New Roman"/>
          <w:sz w:val="24"/>
          <w:szCs w:val="24"/>
        </w:rPr>
        <w:t>Старооскольский</w:t>
      </w:r>
      <w:proofErr w:type="spellEnd"/>
      <w:r w:rsidR="00136C3F">
        <w:rPr>
          <w:rFonts w:ascii="Times New Roman" w:hAnsi="Times New Roman" w:cs="Times New Roman"/>
          <w:sz w:val="24"/>
          <w:szCs w:val="24"/>
        </w:rPr>
        <w:t xml:space="preserve"> филиал Российского государственного геологоразведочного университета имени Серго Орджоникидзе</w:t>
      </w:r>
      <w:r w:rsidR="00B26830">
        <w:rPr>
          <w:rFonts w:ascii="Times New Roman" w:hAnsi="Times New Roman" w:cs="Times New Roman"/>
          <w:sz w:val="24"/>
          <w:szCs w:val="24"/>
        </w:rPr>
        <w:t xml:space="preserve"> при поддержке управления образования администрации СГО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8BC" w:rsidRPr="007218BC" w:rsidRDefault="007218BC" w:rsidP="007218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         1.3. Цель - </w:t>
      </w:r>
      <w:r w:rsidRPr="007218B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интереса к природе и окружающей среде,</w:t>
      </w:r>
      <w:r w:rsidR="00136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C3F" w:rsidRPr="000317F4">
        <w:rPr>
          <w:rFonts w:ascii="Times New Roman" w:eastAsia="Times New Roman" w:hAnsi="Times New Roman" w:cs="Times New Roman"/>
          <w:sz w:val="24"/>
          <w:szCs w:val="24"/>
        </w:rPr>
        <w:t>популяризация наук о Земле</w:t>
      </w:r>
      <w:r w:rsidR="00136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317F4">
        <w:rPr>
          <w:rFonts w:ascii="Times New Roman" w:hAnsi="Times New Roman" w:cs="Times New Roman"/>
          <w:color w:val="000000"/>
          <w:sz w:val="24"/>
          <w:szCs w:val="24"/>
        </w:rPr>
        <w:t>ранняя профориентация</w:t>
      </w:r>
      <w:r w:rsidRPr="007218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18BC" w:rsidRPr="007218BC" w:rsidRDefault="007218BC" w:rsidP="007218B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7218BC">
        <w:rPr>
          <w:rFonts w:ascii="Times New Roman" w:hAnsi="Times New Roman"/>
          <w:color w:val="000000"/>
          <w:sz w:val="24"/>
          <w:szCs w:val="24"/>
        </w:rPr>
        <w:t xml:space="preserve">           1.4. Задачи:</w:t>
      </w:r>
    </w:p>
    <w:p w:rsidR="007218BC" w:rsidRPr="007218BC" w:rsidRDefault="007218BC" w:rsidP="007218BC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7218BC">
        <w:rPr>
          <w:rFonts w:ascii="Times New Roman" w:hAnsi="Times New Roman"/>
          <w:sz w:val="24"/>
          <w:szCs w:val="24"/>
        </w:rPr>
        <w:t>-   развитие творческих способностей  обучающихся;</w:t>
      </w:r>
    </w:p>
    <w:p w:rsidR="007218BC" w:rsidRPr="007218BC" w:rsidRDefault="007218BC" w:rsidP="007218BC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7218BC">
        <w:rPr>
          <w:rFonts w:ascii="Times New Roman" w:hAnsi="Times New Roman"/>
          <w:sz w:val="24"/>
          <w:szCs w:val="24"/>
        </w:rPr>
        <w:t>-   воспитание бережного отношения к окружающей среде и природе;</w:t>
      </w:r>
    </w:p>
    <w:p w:rsidR="000317F4" w:rsidRPr="000317F4" w:rsidRDefault="000317F4" w:rsidP="000317F4">
      <w:pPr>
        <w:pStyle w:val="a6"/>
        <w:shd w:val="clear" w:color="auto" w:fill="FFFFFF"/>
        <w:spacing w:before="0" w:after="0"/>
        <w:ind w:left="851"/>
        <w:jc w:val="both"/>
        <w:rPr>
          <w:color w:val="000000"/>
          <w:sz w:val="24"/>
          <w:szCs w:val="24"/>
          <w:lang w:val="ru-RU"/>
        </w:rPr>
      </w:pPr>
      <w:r w:rsidRPr="000317F4">
        <w:rPr>
          <w:sz w:val="24"/>
          <w:szCs w:val="24"/>
          <w:lang w:val="ru-RU"/>
        </w:rPr>
        <w:t xml:space="preserve"> </w:t>
      </w:r>
      <w:r w:rsidRPr="000317F4">
        <w:rPr>
          <w:color w:val="000000"/>
          <w:sz w:val="24"/>
          <w:szCs w:val="24"/>
          <w:lang w:val="ru-RU"/>
        </w:rPr>
        <w:t xml:space="preserve">- повышение интереса обучающихся к изучению геологических наук, природных </w:t>
      </w:r>
      <w:r>
        <w:rPr>
          <w:color w:val="000000"/>
          <w:sz w:val="24"/>
          <w:szCs w:val="24"/>
          <w:lang w:val="ru-RU"/>
        </w:rPr>
        <w:t xml:space="preserve">  </w:t>
      </w:r>
      <w:r w:rsidRPr="000317F4">
        <w:rPr>
          <w:color w:val="000000"/>
          <w:sz w:val="24"/>
          <w:szCs w:val="24"/>
          <w:lang w:val="ru-RU"/>
        </w:rPr>
        <w:t>ресурсов родного края;</w:t>
      </w:r>
    </w:p>
    <w:p w:rsidR="000317F4" w:rsidRPr="000317F4" w:rsidRDefault="000317F4" w:rsidP="000317F4">
      <w:pPr>
        <w:pStyle w:val="a6"/>
        <w:shd w:val="clear" w:color="auto" w:fill="FFFFFF"/>
        <w:spacing w:before="0" w:after="0"/>
        <w:ind w:left="851"/>
        <w:jc w:val="both"/>
        <w:rPr>
          <w:color w:val="000000"/>
          <w:sz w:val="24"/>
          <w:szCs w:val="24"/>
          <w:lang w:val="ru-RU"/>
        </w:rPr>
      </w:pPr>
      <w:r w:rsidRPr="000317F4">
        <w:rPr>
          <w:color w:val="000000"/>
          <w:sz w:val="24"/>
          <w:szCs w:val="24"/>
          <w:lang w:val="ru-RU"/>
        </w:rPr>
        <w:t>-  профессиональная ориентация</w:t>
      </w:r>
      <w:r>
        <w:rPr>
          <w:color w:val="000000"/>
          <w:sz w:val="24"/>
          <w:szCs w:val="24"/>
          <w:lang w:val="ru-RU"/>
        </w:rPr>
        <w:t xml:space="preserve"> школьников в области наук о Земле.</w:t>
      </w:r>
    </w:p>
    <w:p w:rsidR="007218BC" w:rsidRPr="000317F4" w:rsidRDefault="007218BC" w:rsidP="000317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18BC" w:rsidRPr="007218BC" w:rsidRDefault="007218BC" w:rsidP="007218BC">
      <w:pPr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2. Порядок проведения Конкурса</w:t>
      </w:r>
    </w:p>
    <w:p w:rsidR="007218BC" w:rsidRPr="007218BC" w:rsidRDefault="007218BC" w:rsidP="007218BC">
      <w:pPr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2.1. К</w:t>
      </w:r>
      <w:r w:rsidR="0014258F">
        <w:rPr>
          <w:rFonts w:ascii="Times New Roman" w:hAnsi="Times New Roman" w:cs="Times New Roman"/>
          <w:sz w:val="24"/>
          <w:szCs w:val="24"/>
        </w:rPr>
        <w:t>онкурс проводится с 23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14258F">
        <w:rPr>
          <w:rFonts w:ascii="Times New Roman" w:hAnsi="Times New Roman" w:cs="Times New Roman"/>
          <w:sz w:val="24"/>
          <w:szCs w:val="24"/>
        </w:rPr>
        <w:t>31</w:t>
      </w:r>
      <w:r w:rsidR="000317F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2019 года. </w:t>
      </w:r>
    </w:p>
    <w:p w:rsidR="007218BC" w:rsidRPr="000317F4" w:rsidRDefault="007218BC" w:rsidP="000317F4">
      <w:pPr>
        <w:tabs>
          <w:tab w:val="left" w:pos="9639"/>
        </w:tabs>
        <w:ind w:right="7"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2.2. Конкурс проводится в</w:t>
      </w:r>
      <w:r w:rsidR="000317F4">
        <w:rPr>
          <w:rFonts w:ascii="Times New Roman" w:hAnsi="Times New Roman" w:cs="Times New Roman"/>
          <w:sz w:val="24"/>
          <w:szCs w:val="24"/>
        </w:rPr>
        <w:t xml:space="preserve"> двух номинациях «Рисунок» и «Фото»;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58F">
        <w:rPr>
          <w:rFonts w:ascii="Times New Roman" w:hAnsi="Times New Roman" w:cs="Times New Roman"/>
          <w:sz w:val="24"/>
          <w:szCs w:val="24"/>
        </w:rPr>
        <w:t>четырех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возрастных категориях  </w:t>
      </w:r>
      <w:r w:rsidR="000317F4">
        <w:rPr>
          <w:rFonts w:ascii="Times New Roman" w:hAnsi="Times New Roman" w:cs="Times New Roman"/>
          <w:sz w:val="24"/>
          <w:szCs w:val="24"/>
        </w:rPr>
        <w:t>7-9 лет, 10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258F">
        <w:rPr>
          <w:rFonts w:ascii="Times New Roman" w:hAnsi="Times New Roman" w:cs="Times New Roman"/>
          <w:sz w:val="24"/>
          <w:szCs w:val="24"/>
        </w:rPr>
        <w:t>13 лет и 14-17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14258F">
        <w:rPr>
          <w:rFonts w:ascii="Times New Roman" w:hAnsi="Times New Roman" w:cs="Times New Roman"/>
          <w:sz w:val="24"/>
          <w:szCs w:val="24"/>
        </w:rPr>
        <w:t>, 18 лет и старше.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8BC" w:rsidRPr="007218BC" w:rsidRDefault="000317F4" w:rsidP="000317F4">
      <w:pPr>
        <w:ind w:right="-5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Контактный телефон: 8(4725)22-52-00, Алексеева Ирина Александровна, начальник отдела профессиональной навигации, карьеры и проектного управления</w:t>
      </w:r>
      <w:r w:rsidR="007218BC" w:rsidRPr="007218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218BC" w:rsidRPr="007218BC" w:rsidRDefault="007218BC" w:rsidP="007218BC">
      <w:pPr>
        <w:tabs>
          <w:tab w:val="left" w:pos="9639"/>
        </w:tabs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b/>
          <w:bCs/>
          <w:sz w:val="24"/>
          <w:szCs w:val="24"/>
        </w:rPr>
        <w:t>3. Участники Конкурса</w:t>
      </w:r>
    </w:p>
    <w:p w:rsidR="007218BC" w:rsidRPr="000317F4" w:rsidRDefault="007218BC" w:rsidP="000317F4">
      <w:pPr>
        <w:tabs>
          <w:tab w:val="left" w:pos="9639"/>
        </w:tabs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          3.1 Участники Конкурса –  обучающиеся  образовательных организаций </w:t>
      </w:r>
      <w:proofErr w:type="spellStart"/>
      <w:r w:rsidRPr="007218BC">
        <w:rPr>
          <w:rFonts w:ascii="Times New Roman" w:eastAsia="Times New Roman" w:hAnsi="Times New Roman" w:cs="Times New Roman"/>
          <w:sz w:val="24"/>
          <w:szCs w:val="24"/>
        </w:rPr>
        <w:t>Старооско</w:t>
      </w:r>
      <w:r w:rsidR="0014258F">
        <w:rPr>
          <w:rFonts w:ascii="Times New Roman" w:eastAsia="Times New Roman" w:hAnsi="Times New Roman" w:cs="Times New Roman"/>
          <w:sz w:val="24"/>
          <w:szCs w:val="24"/>
        </w:rPr>
        <w:t>льского</w:t>
      </w:r>
      <w:proofErr w:type="spellEnd"/>
      <w:r w:rsidR="0014258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и иные заинтересованные лица.</w:t>
      </w:r>
    </w:p>
    <w:p w:rsidR="007218BC" w:rsidRPr="002F60F3" w:rsidRDefault="007218BC" w:rsidP="002F60F3">
      <w:pPr>
        <w:tabs>
          <w:tab w:val="left" w:pos="10065"/>
        </w:tabs>
        <w:ind w:right="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На Конкурс предоставляется </w:t>
      </w:r>
      <w:r w:rsidRPr="0072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более </w:t>
      </w:r>
      <w:r w:rsidR="002F60F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2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 </w:t>
      </w:r>
      <w:r w:rsidR="002F60F3">
        <w:rPr>
          <w:rFonts w:ascii="Times New Roman" w:hAnsi="Times New Roman" w:cs="Times New Roman"/>
          <w:b/>
          <w:color w:val="000000"/>
          <w:sz w:val="24"/>
          <w:szCs w:val="24"/>
        </w:rPr>
        <w:t>в каждой номинации и в</w:t>
      </w:r>
      <w:r w:rsidR="0014258F">
        <w:rPr>
          <w:rFonts w:ascii="Times New Roman" w:hAnsi="Times New Roman" w:cs="Times New Roman"/>
          <w:b/>
          <w:color w:val="000000"/>
          <w:sz w:val="24"/>
          <w:szCs w:val="24"/>
        </w:rPr>
        <w:t>озрастной категории (максимум 16</w:t>
      </w:r>
      <w:r w:rsidR="002F6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работ)</w:t>
      </w:r>
      <w:r w:rsidRPr="00721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образовательной организации.</w:t>
      </w:r>
    </w:p>
    <w:p w:rsidR="007218BC" w:rsidRPr="007218BC" w:rsidRDefault="007218BC" w:rsidP="007218BC">
      <w:pPr>
        <w:tabs>
          <w:tab w:val="left" w:pos="9639"/>
        </w:tabs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21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Требования к предоставляемым работам</w:t>
      </w:r>
    </w:p>
    <w:p w:rsidR="007218BC" w:rsidRPr="007218BC" w:rsidRDefault="007218BC" w:rsidP="007218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4.1. Работа должна соответствовать тематике Конкурса.</w:t>
      </w:r>
    </w:p>
    <w:p w:rsidR="007218BC" w:rsidRPr="007218BC" w:rsidRDefault="002F60F3" w:rsidP="007218B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номинации «Рисунок» р</w:t>
      </w:r>
      <w:r w:rsidR="007218BC" w:rsidRPr="007218BC">
        <w:rPr>
          <w:rFonts w:ascii="Times New Roman" w:eastAsia="Times New Roman" w:hAnsi="Times New Roman" w:cs="Times New Roman"/>
          <w:sz w:val="24"/>
          <w:szCs w:val="24"/>
        </w:rPr>
        <w:t xml:space="preserve">абота может быть выполнена в любом жанре (графика, живопись) и технике (тушь, гуашь, акварель, пастель, гравюра, смешанные техники, карандаш). </w:t>
      </w:r>
      <w:proofErr w:type="gramEnd"/>
    </w:p>
    <w:p w:rsidR="007218BC" w:rsidRDefault="007218BC" w:rsidP="007218B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Принимаются рисунки, выполненные на бумаге формата не менее А</w:t>
      </w:r>
      <w:proofErr w:type="gramStart"/>
      <w:r w:rsidRPr="007218B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(29,7 </w:t>
      </w:r>
      <w:proofErr w:type="spellStart"/>
      <w:r w:rsidRPr="00721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21 см) и не более А3 (29,7 </w:t>
      </w:r>
      <w:proofErr w:type="spellStart"/>
      <w:r w:rsidRPr="00721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42 см). </w:t>
      </w:r>
    </w:p>
    <w:p w:rsidR="002F60F3" w:rsidRPr="007218BC" w:rsidRDefault="002F60F3" w:rsidP="00763616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В номинации «Фото» принимаются фотографии формата не менее А5 (21</w:t>
      </w:r>
      <w:r w:rsidR="00763616" w:rsidRPr="0076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616" w:rsidRPr="00721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763616">
        <w:rPr>
          <w:rFonts w:ascii="Times New Roman" w:hAnsi="Times New Roman" w:cs="Times New Roman"/>
          <w:sz w:val="24"/>
          <w:szCs w:val="24"/>
        </w:rPr>
        <w:t xml:space="preserve"> 15 см)</w:t>
      </w:r>
      <w:r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 w:rsidRPr="007218B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(29,7 </w:t>
      </w:r>
      <w:proofErr w:type="spellStart"/>
      <w:r w:rsidRPr="00721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21 см). </w:t>
      </w:r>
    </w:p>
    <w:p w:rsidR="007218BC" w:rsidRPr="007218BC" w:rsidRDefault="007218BC" w:rsidP="007218B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b/>
          <w:sz w:val="24"/>
          <w:szCs w:val="24"/>
        </w:rPr>
        <w:t>Раб</w:t>
      </w:r>
      <w:r w:rsidR="00763616">
        <w:rPr>
          <w:rFonts w:ascii="Times New Roman" w:hAnsi="Times New Roman" w:cs="Times New Roman"/>
          <w:b/>
          <w:sz w:val="24"/>
          <w:szCs w:val="24"/>
        </w:rPr>
        <w:t>о</w:t>
      </w:r>
      <w:r w:rsidR="0014258F">
        <w:rPr>
          <w:rFonts w:ascii="Times New Roman" w:hAnsi="Times New Roman" w:cs="Times New Roman"/>
          <w:b/>
          <w:sz w:val="24"/>
          <w:szCs w:val="24"/>
        </w:rPr>
        <w:t>ты предоставляются в срок до 28</w:t>
      </w:r>
      <w:r w:rsidRPr="007218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3616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7218BC">
        <w:rPr>
          <w:rFonts w:ascii="Times New Roman" w:eastAsia="Times New Roman" w:hAnsi="Times New Roman" w:cs="Times New Roman"/>
          <w:b/>
          <w:sz w:val="24"/>
          <w:szCs w:val="24"/>
        </w:rPr>
        <w:t xml:space="preserve">  2019 года </w:t>
      </w:r>
      <w:proofErr w:type="gramStart"/>
      <w:r w:rsidR="007636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3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3616">
        <w:rPr>
          <w:rFonts w:ascii="Times New Roman" w:hAnsi="Times New Roman" w:cs="Times New Roman"/>
          <w:sz w:val="24"/>
          <w:szCs w:val="24"/>
        </w:rPr>
        <w:t>СОФ</w:t>
      </w:r>
      <w:proofErr w:type="gramEnd"/>
      <w:r w:rsidR="00763616">
        <w:rPr>
          <w:rFonts w:ascii="Times New Roman" w:hAnsi="Times New Roman" w:cs="Times New Roman"/>
          <w:sz w:val="24"/>
          <w:szCs w:val="24"/>
        </w:rPr>
        <w:t xml:space="preserve"> МГРИ</w:t>
      </w:r>
      <w:r w:rsidR="00827008">
        <w:rPr>
          <w:rFonts w:ascii="Times New Roman" w:eastAsia="Times New Roman" w:hAnsi="Times New Roman" w:cs="Times New Roman"/>
          <w:sz w:val="24"/>
          <w:szCs w:val="24"/>
        </w:rPr>
        <w:t xml:space="preserve">   по   адресу:</w:t>
      </w:r>
      <w:r w:rsidR="00763616">
        <w:rPr>
          <w:rFonts w:ascii="Times New Roman" w:hAnsi="Times New Roman" w:cs="Times New Roman"/>
          <w:sz w:val="24"/>
          <w:szCs w:val="24"/>
        </w:rPr>
        <w:t xml:space="preserve"> г. Старый Оскол, ул. Ленина, дом 14/13 (главный корпус), кабинет 202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18BC">
        <w:rPr>
          <w:rFonts w:ascii="Times New Roman" w:eastAsia="Times New Roman" w:hAnsi="Times New Roman" w:cs="Times New Roman"/>
          <w:b/>
          <w:sz w:val="24"/>
          <w:szCs w:val="24"/>
        </w:rPr>
        <w:t>Конкурсные материалы, поступив</w:t>
      </w:r>
      <w:r w:rsidR="0014258F">
        <w:rPr>
          <w:rFonts w:ascii="Times New Roman" w:hAnsi="Times New Roman" w:cs="Times New Roman"/>
          <w:b/>
          <w:sz w:val="24"/>
          <w:szCs w:val="24"/>
        </w:rPr>
        <w:t>шие на Конкурс позднее 28</w:t>
      </w:r>
      <w:r w:rsidR="00763616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7218BC">
        <w:rPr>
          <w:rFonts w:ascii="Times New Roman" w:eastAsia="Times New Roman" w:hAnsi="Times New Roman" w:cs="Times New Roman"/>
          <w:b/>
          <w:sz w:val="24"/>
          <w:szCs w:val="24"/>
        </w:rPr>
        <w:t>, не рассматриваются.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8BC" w:rsidRPr="007218BC" w:rsidRDefault="007218BC" w:rsidP="007218BC">
      <w:pPr>
        <w:tabs>
          <w:tab w:val="left" w:pos="102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         4.3. На Конкурс предоставляются следующие материалы:</w:t>
      </w:r>
    </w:p>
    <w:p w:rsidR="007218BC" w:rsidRPr="007218BC" w:rsidRDefault="007218BC" w:rsidP="007218BC">
      <w:pPr>
        <w:tabs>
          <w:tab w:val="left" w:pos="1020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- конкурсная работа, содержащая этикетку (этикетка, расположенная в правом нижнем углу  на переднем плане работы) (Приложение №6 к Положению);</w:t>
      </w:r>
    </w:p>
    <w:p w:rsidR="007218BC" w:rsidRPr="007218BC" w:rsidRDefault="007218BC" w:rsidP="007218BC">
      <w:pPr>
        <w:tabs>
          <w:tab w:val="left" w:pos="1020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-   заявка на участие в Конкурсе (Приложение №4 к Положению).</w:t>
      </w:r>
    </w:p>
    <w:p w:rsidR="007218BC" w:rsidRPr="007218BC" w:rsidRDefault="007218BC" w:rsidP="007218BC">
      <w:pPr>
        <w:tabs>
          <w:tab w:val="left" w:pos="1020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-  согласие родителя (законного представителя) на обработку персональных данных (Приложение №5 к Положению).</w:t>
      </w:r>
    </w:p>
    <w:p w:rsidR="007218BC" w:rsidRPr="007218BC" w:rsidRDefault="007218BC" w:rsidP="007218B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4.4. На Конкурс не принимаются работы в случаях, если: </w:t>
      </w:r>
    </w:p>
    <w:p w:rsidR="007218BC" w:rsidRPr="007218BC" w:rsidRDefault="007218BC" w:rsidP="007218BC">
      <w:pPr>
        <w:numPr>
          <w:ilvl w:val="0"/>
          <w:numId w:val="2"/>
        </w:numPr>
        <w:tabs>
          <w:tab w:val="clear" w:pos="0"/>
          <w:tab w:val="num" w:pos="993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представленные работы не соответствует тематике Конкурса;</w:t>
      </w:r>
    </w:p>
    <w:p w:rsidR="007218BC" w:rsidRPr="007218BC" w:rsidRDefault="007218BC" w:rsidP="007218BC">
      <w:pPr>
        <w:numPr>
          <w:ilvl w:val="0"/>
          <w:numId w:val="2"/>
        </w:numPr>
        <w:tabs>
          <w:tab w:val="clear" w:pos="0"/>
          <w:tab w:val="num" w:pos="993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содержание конкурсных работ не соответствует требованиям Конкурса;</w:t>
      </w:r>
    </w:p>
    <w:p w:rsidR="007218BC" w:rsidRPr="007218BC" w:rsidRDefault="007218BC" w:rsidP="007218BC">
      <w:pPr>
        <w:numPr>
          <w:ilvl w:val="0"/>
          <w:numId w:val="2"/>
        </w:numPr>
        <w:tabs>
          <w:tab w:val="clear" w:pos="0"/>
          <w:tab w:val="num" w:pos="993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отсутствует сопроводительная документация;</w:t>
      </w:r>
    </w:p>
    <w:p w:rsidR="007218BC" w:rsidRPr="007218BC" w:rsidRDefault="007218BC" w:rsidP="007218BC">
      <w:pPr>
        <w:numPr>
          <w:ilvl w:val="0"/>
          <w:numId w:val="2"/>
        </w:numPr>
        <w:tabs>
          <w:tab w:val="clear" w:pos="0"/>
          <w:tab w:val="num" w:pos="993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конкурсные работы, содержат элементы насилия, расовой, национальной или религиозной нетерпимости, а также фотографии обнаженной натуры. </w:t>
      </w:r>
    </w:p>
    <w:p w:rsidR="007218BC" w:rsidRPr="007218BC" w:rsidRDefault="007218BC" w:rsidP="007218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         4.5.   Присланные на</w:t>
      </w:r>
      <w:r w:rsidR="0014258F">
        <w:rPr>
          <w:rFonts w:ascii="Times New Roman" w:eastAsia="Times New Roman" w:hAnsi="Times New Roman" w:cs="Times New Roman"/>
          <w:sz w:val="24"/>
          <w:szCs w:val="24"/>
        </w:rPr>
        <w:t xml:space="preserve"> Конкурс работы могут быть возвращены после 01 ноября 2019 года, работы ставшие победителями и призерами конкурса могут быть возвращены после 30 ноября 2019 года.</w:t>
      </w:r>
    </w:p>
    <w:p w:rsidR="007218BC" w:rsidRPr="00763616" w:rsidRDefault="007218BC" w:rsidP="0076361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7218BC">
        <w:rPr>
          <w:rFonts w:ascii="Times New Roman" w:eastAsia="Times New Roman" w:hAnsi="Times New Roman" w:cs="Times New Roman"/>
          <w:sz w:val="24"/>
          <w:szCs w:val="24"/>
        </w:rPr>
        <w:t>Организаторы вправе: демонстрировать конкурсные работы на выставках и других публичных мероприятиях; публиковать конкурсные работы в средствах массовой информации не на коммерческой основе без выплаты авторского вознаграждения; указывать персональные данные участников (ФИО, название конкурсной работы, место обучения, обучающегося и место работы педагога) в протоколе работы жюри и в приказе об итогах Конкурса.</w:t>
      </w:r>
      <w:proofErr w:type="gramEnd"/>
    </w:p>
    <w:p w:rsidR="007218BC" w:rsidRPr="00763616" w:rsidRDefault="007218BC" w:rsidP="00763616">
      <w:pPr>
        <w:pStyle w:val="aa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616">
        <w:rPr>
          <w:rFonts w:ascii="Times New Roman" w:eastAsia="Times New Roman" w:hAnsi="Times New Roman" w:cs="Times New Roman"/>
          <w:b/>
          <w:sz w:val="24"/>
          <w:szCs w:val="24"/>
        </w:rPr>
        <w:t>Авторские права.</w:t>
      </w:r>
    </w:p>
    <w:p w:rsidR="007218BC" w:rsidRPr="007218BC" w:rsidRDefault="007218BC" w:rsidP="007218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         5.1.  Представляя работы на Конкурс, участник гарантирует соблюдение Закон РФ от 09.07.1993 N 5351-1 (ред. от 20.07.2004) «Об авторском праве и смежных правах».</w:t>
      </w:r>
    </w:p>
    <w:p w:rsidR="007218BC" w:rsidRPr="007218BC" w:rsidRDefault="007218BC" w:rsidP="007218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         5.2. Авторское право на материалы Конкурса сохраняются за их авторами. Организаторы Конкурса оставляют за собой право использования представленных работ целиком или частично в своих образовательных и научных целях в соответствии со статьей 1274 ГК РФ.</w:t>
      </w:r>
    </w:p>
    <w:p w:rsidR="007218BC" w:rsidRPr="007218BC" w:rsidRDefault="007218BC" w:rsidP="007218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5.3. Авторы несут всю полноту ответственности за содержание работ. Организаторы Конкурса не несут ответственности перед авторами и/или третьими лицами и организациями за возможное размещение работ на различных Интернет-ресурсах в результате их копирования.</w:t>
      </w:r>
    </w:p>
    <w:p w:rsidR="007218BC" w:rsidRPr="007218BC" w:rsidRDefault="007218BC" w:rsidP="007218B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Критерии оценивания конкурсных работ</w:t>
      </w:r>
    </w:p>
    <w:p w:rsidR="007218BC" w:rsidRPr="007218BC" w:rsidRDefault="007218BC" w:rsidP="007218BC">
      <w:pPr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        6.1. Критерии оценивания:</w:t>
      </w:r>
    </w:p>
    <w:p w:rsidR="007218BC" w:rsidRPr="007218BC" w:rsidRDefault="007218BC" w:rsidP="007218B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оригинальность авторской идеи;</w:t>
      </w:r>
    </w:p>
    <w:p w:rsidR="007218BC" w:rsidRPr="007218BC" w:rsidRDefault="007218BC" w:rsidP="007218BC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соответствие выбранной теме;</w:t>
      </w:r>
    </w:p>
    <w:p w:rsidR="007218BC" w:rsidRDefault="007218BC" w:rsidP="00763616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качество исполнения.</w:t>
      </w:r>
    </w:p>
    <w:p w:rsidR="00763616" w:rsidRPr="00763616" w:rsidRDefault="00763616" w:rsidP="0076361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616" w:rsidRPr="00763616" w:rsidRDefault="007218BC" w:rsidP="00763616">
      <w:pPr>
        <w:tabs>
          <w:tab w:val="left" w:pos="9639"/>
        </w:tabs>
        <w:ind w:righ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Подведение итогов </w:t>
      </w:r>
    </w:p>
    <w:p w:rsidR="00763616" w:rsidRPr="00763616" w:rsidRDefault="00763616" w:rsidP="00763616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Pr="007636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Конкурса в </w:t>
      </w:r>
      <w:r w:rsidRPr="00763616">
        <w:rPr>
          <w:rFonts w:ascii="Times New Roman" w:eastAsia="Times New Roman" w:hAnsi="Times New Roman" w:cs="Times New Roman"/>
          <w:sz w:val="24"/>
          <w:szCs w:val="24"/>
        </w:rPr>
        <w:t xml:space="preserve">каждой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номинации и </w:t>
      </w:r>
      <w:r w:rsidRPr="00763616">
        <w:rPr>
          <w:rFonts w:ascii="Times New Roman" w:eastAsia="Times New Roman" w:hAnsi="Times New Roman" w:cs="Times New Roman"/>
          <w:sz w:val="24"/>
          <w:szCs w:val="24"/>
        </w:rPr>
        <w:t>возрастной группе опр</w:t>
      </w:r>
      <w:r>
        <w:rPr>
          <w:rFonts w:ascii="Times New Roman" w:eastAsia="Times New Roman" w:hAnsi="Times New Roman" w:cs="Times New Roman"/>
          <w:sz w:val="24"/>
          <w:szCs w:val="24"/>
        </w:rPr>
        <w:t>еделяются победители и призеры</w:t>
      </w:r>
      <w:r w:rsidRPr="00763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616" w:rsidRPr="00763616" w:rsidRDefault="00763616" w:rsidP="00763616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</w:t>
      </w:r>
      <w:r w:rsidRPr="00763616">
        <w:rPr>
          <w:rFonts w:ascii="Times New Roman" w:eastAsia="Times New Roman" w:hAnsi="Times New Roman" w:cs="Times New Roman"/>
          <w:sz w:val="24"/>
          <w:szCs w:val="24"/>
        </w:rPr>
        <w:t>. Победители и призеры награждаются дипломами и памятными подаркам</w:t>
      </w:r>
      <w:r>
        <w:rPr>
          <w:rFonts w:ascii="Times New Roman" w:eastAsia="Times New Roman" w:hAnsi="Times New Roman" w:cs="Times New Roman"/>
          <w:sz w:val="24"/>
          <w:szCs w:val="24"/>
        </w:rPr>
        <w:t>и, участники Конкурса награждаются грамотами</w:t>
      </w:r>
      <w:r w:rsidRPr="00763616">
        <w:rPr>
          <w:rFonts w:ascii="Times New Roman" w:eastAsia="Times New Roman" w:hAnsi="Times New Roman" w:cs="Times New Roman"/>
          <w:sz w:val="24"/>
          <w:szCs w:val="24"/>
        </w:rPr>
        <w:t xml:space="preserve"> участника.</w:t>
      </w:r>
    </w:p>
    <w:p w:rsidR="00763616" w:rsidRPr="00763616" w:rsidRDefault="00763616" w:rsidP="00763616">
      <w:pPr>
        <w:pStyle w:val="Default"/>
        <w:jc w:val="both"/>
      </w:pPr>
      <w:r>
        <w:t>7.3</w:t>
      </w:r>
      <w:r w:rsidRPr="00763616">
        <w:t xml:space="preserve">. Оргкомитет вправе учреждать специальные дипломы и грамоты. </w:t>
      </w:r>
    </w:p>
    <w:p w:rsidR="00763616" w:rsidRDefault="00B26830" w:rsidP="00763616">
      <w:pPr>
        <w:spacing w:line="3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</w:t>
      </w:r>
      <w:r w:rsidR="00763616" w:rsidRPr="00763616">
        <w:rPr>
          <w:rFonts w:ascii="Times New Roman" w:eastAsia="Times New Roman" w:hAnsi="Times New Roman" w:cs="Times New Roman"/>
          <w:sz w:val="24"/>
          <w:szCs w:val="24"/>
        </w:rPr>
        <w:t>. Педагоги, подготовившие победителей и призеров, награждаются благодарственными письмами.</w:t>
      </w:r>
    </w:p>
    <w:p w:rsidR="0014258F" w:rsidRPr="00763616" w:rsidRDefault="0014258F" w:rsidP="00763616">
      <w:pPr>
        <w:spacing w:line="3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 Лучшие работы будут представлены на торжественных мероприятиях, посвященных 85-летию СОФ МГРИ</w:t>
      </w:r>
      <w:r w:rsidR="00240530">
        <w:rPr>
          <w:rFonts w:ascii="Times New Roman" w:eastAsia="Times New Roman" w:hAnsi="Times New Roman" w:cs="Times New Roman"/>
          <w:sz w:val="24"/>
          <w:szCs w:val="24"/>
        </w:rPr>
        <w:t xml:space="preserve"> в ноябре 2019 года.</w:t>
      </w:r>
    </w:p>
    <w:p w:rsidR="007218BC" w:rsidRPr="007218BC" w:rsidRDefault="007218BC" w:rsidP="007218BC">
      <w:pPr>
        <w:tabs>
          <w:tab w:val="left" w:pos="9639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8BC" w:rsidRPr="007218BC" w:rsidRDefault="007218BC" w:rsidP="007218BC">
      <w:pPr>
        <w:tabs>
          <w:tab w:val="left" w:pos="9639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tabs>
          <w:tab w:val="center" w:pos="4677"/>
          <w:tab w:val="left" w:pos="7872"/>
        </w:tabs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218BC" w:rsidRPr="007218BC" w:rsidRDefault="007218BC" w:rsidP="007218BC">
      <w:pPr>
        <w:pageBreakBefore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№2</w:t>
      </w:r>
    </w:p>
    <w:p w:rsidR="00B26830" w:rsidRDefault="00B26830" w:rsidP="00B26830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Утвержде</w:t>
      </w:r>
      <w:r>
        <w:rPr>
          <w:rFonts w:ascii="Times New Roman" w:hAnsi="Times New Roman" w:cs="Times New Roman"/>
          <w:sz w:val="24"/>
          <w:szCs w:val="24"/>
        </w:rPr>
        <w:t>но приказом СОФ МГРИ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830" w:rsidRPr="007218BC" w:rsidRDefault="00B26830" w:rsidP="00B26830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7008">
        <w:rPr>
          <w:rFonts w:ascii="Times New Roman" w:hAnsi="Times New Roman" w:cs="Times New Roman"/>
          <w:sz w:val="24"/>
          <w:szCs w:val="24"/>
        </w:rPr>
        <w:t xml:space="preserve">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2019 года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218BC" w:rsidRPr="007218BC" w:rsidRDefault="007218BC" w:rsidP="007218BC">
      <w:pPr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pStyle w:val="a8"/>
        <w:spacing w:after="0"/>
        <w:ind w:left="5245"/>
      </w:pPr>
      <w:r w:rsidRPr="007218BC">
        <w:t xml:space="preserve">              </w:t>
      </w:r>
    </w:p>
    <w:p w:rsidR="007218BC" w:rsidRPr="007218BC" w:rsidRDefault="007218BC" w:rsidP="007218BC">
      <w:pPr>
        <w:pStyle w:val="a8"/>
        <w:spacing w:after="0"/>
        <w:ind w:left="0" w:firstLine="360"/>
        <w:jc w:val="center"/>
        <w:rPr>
          <w:b/>
          <w:iCs/>
        </w:rPr>
      </w:pPr>
    </w:p>
    <w:p w:rsidR="007218BC" w:rsidRPr="007218BC" w:rsidRDefault="007218BC" w:rsidP="007218BC">
      <w:pPr>
        <w:pStyle w:val="a8"/>
        <w:spacing w:after="0"/>
        <w:ind w:left="0"/>
        <w:jc w:val="center"/>
        <w:rPr>
          <w:b/>
          <w:iCs/>
        </w:rPr>
      </w:pPr>
      <w:r w:rsidRPr="007218BC">
        <w:rPr>
          <w:b/>
          <w:iCs/>
        </w:rPr>
        <w:t xml:space="preserve">Состав оргкомитета </w:t>
      </w:r>
    </w:p>
    <w:p w:rsidR="00F60C69" w:rsidRDefault="007218BC" w:rsidP="00F60C69">
      <w:pPr>
        <w:tabs>
          <w:tab w:val="left" w:pos="201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 конкурса рисунков </w:t>
      </w:r>
      <w:r w:rsidR="00B26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фотографий </w:t>
      </w:r>
    </w:p>
    <w:p w:rsidR="007218BC" w:rsidRPr="00B26830" w:rsidRDefault="00B26830" w:rsidP="00F60C69">
      <w:pPr>
        <w:tabs>
          <w:tab w:val="left" w:pos="201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«Природа России в фокусе геолога</w:t>
      </w:r>
      <w:r w:rsidR="007218BC" w:rsidRPr="00721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218BC" w:rsidRPr="007218BC" w:rsidRDefault="007218BC" w:rsidP="00B2683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2880"/>
        <w:gridCol w:w="7610"/>
      </w:tblGrid>
      <w:tr w:rsidR="007218BC" w:rsidRPr="007218BC" w:rsidTr="00B31B96">
        <w:trPr>
          <w:trHeight w:val="600"/>
        </w:trPr>
        <w:tc>
          <w:tcPr>
            <w:tcW w:w="2880" w:type="dxa"/>
            <w:shd w:val="clear" w:color="auto" w:fill="auto"/>
          </w:tcPr>
          <w:p w:rsidR="007218BC" w:rsidRPr="00B26830" w:rsidRDefault="007218BC" w:rsidP="00B26830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  <w:r w:rsidR="00B26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оргкомитета:</w:t>
            </w:r>
          </w:p>
        </w:tc>
        <w:tc>
          <w:tcPr>
            <w:tcW w:w="7610" w:type="dxa"/>
            <w:shd w:val="clear" w:color="auto" w:fill="auto"/>
          </w:tcPr>
          <w:p w:rsidR="007218BC" w:rsidRPr="007218BC" w:rsidRDefault="007218BC" w:rsidP="00B31B96">
            <w:pPr>
              <w:widowControl w:val="0"/>
              <w:tabs>
                <w:tab w:val="left" w:pos="3926"/>
              </w:tabs>
              <w:snapToGrid w:val="0"/>
              <w:ind w:left="146" w:firstLine="72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18BC" w:rsidRPr="007218BC" w:rsidTr="00B31B96">
        <w:trPr>
          <w:trHeight w:val="897"/>
        </w:trPr>
        <w:tc>
          <w:tcPr>
            <w:tcW w:w="2880" w:type="dxa"/>
            <w:shd w:val="clear" w:color="auto" w:fill="auto"/>
          </w:tcPr>
          <w:p w:rsidR="007218BC" w:rsidRDefault="00B26830" w:rsidP="00B31B96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Ирина Александровна</w:t>
            </w:r>
          </w:p>
          <w:p w:rsidR="004F25EF" w:rsidRPr="004F25EF" w:rsidRDefault="004F25EF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25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оргкомитета:</w:t>
            </w:r>
          </w:p>
        </w:tc>
        <w:tc>
          <w:tcPr>
            <w:tcW w:w="7610" w:type="dxa"/>
            <w:shd w:val="clear" w:color="auto" w:fill="auto"/>
          </w:tcPr>
          <w:p w:rsidR="007218BC" w:rsidRDefault="00B26830" w:rsidP="00B31B96">
            <w:pPr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профессиональной навигации карьеры и проектного управления СОФ МГРИ </w:t>
            </w:r>
          </w:p>
          <w:p w:rsidR="004F25EF" w:rsidRPr="007218BC" w:rsidRDefault="004F25EF" w:rsidP="00B31B96">
            <w:pPr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25EF" w:rsidRPr="007218BC" w:rsidTr="00B31B96">
        <w:trPr>
          <w:trHeight w:val="273"/>
        </w:trPr>
        <w:tc>
          <w:tcPr>
            <w:tcW w:w="2880" w:type="dxa"/>
            <w:shd w:val="clear" w:color="auto" w:fill="auto"/>
          </w:tcPr>
          <w:p w:rsidR="004F25EF" w:rsidRPr="004F25EF" w:rsidRDefault="004F25EF" w:rsidP="00B31B96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Ольга Георгиевна</w:t>
            </w:r>
          </w:p>
        </w:tc>
        <w:tc>
          <w:tcPr>
            <w:tcW w:w="7610" w:type="dxa"/>
            <w:shd w:val="clear" w:color="auto" w:fill="auto"/>
          </w:tcPr>
          <w:p w:rsidR="004F25EF" w:rsidRPr="004F25EF" w:rsidRDefault="004F25EF" w:rsidP="00B31B96">
            <w:pPr>
              <w:tabs>
                <w:tab w:val="left" w:pos="378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воспитания и дополнительного образования управления образования администрации </w:t>
            </w:r>
            <w:proofErr w:type="spellStart"/>
            <w:r w:rsidRPr="004F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Старооскольского</w:t>
            </w:r>
            <w:proofErr w:type="spellEnd"/>
            <w:r w:rsidRPr="004F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4F25EF" w:rsidRPr="007218BC" w:rsidTr="00B31B96">
        <w:trPr>
          <w:trHeight w:val="600"/>
        </w:trPr>
        <w:tc>
          <w:tcPr>
            <w:tcW w:w="2880" w:type="dxa"/>
            <w:shd w:val="clear" w:color="auto" w:fill="auto"/>
          </w:tcPr>
          <w:p w:rsidR="004F25EF" w:rsidRDefault="004F25EF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  <w:p w:rsidR="00F60C69" w:rsidRDefault="00F60C69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  <w:p w:rsidR="004F25EF" w:rsidRPr="007218BC" w:rsidRDefault="004F25EF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Кривоносова Мария  Владимировна</w:t>
            </w:r>
          </w:p>
          <w:p w:rsidR="004F25EF" w:rsidRPr="007218BC" w:rsidRDefault="004F25EF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5EF" w:rsidRPr="007218BC" w:rsidRDefault="004F25EF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auto"/>
          </w:tcPr>
          <w:p w:rsidR="004F25EF" w:rsidRDefault="004F25EF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воспитательно-социального отдела СОФ МГРИ</w:t>
            </w:r>
          </w:p>
          <w:p w:rsidR="00F60C69" w:rsidRDefault="00F60C69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0C69" w:rsidRPr="007218BC" w:rsidRDefault="00F60C69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МБУ ДО «ЦТТ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F25EF" w:rsidRPr="004F25EF" w:rsidRDefault="004F25EF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СОФ МГРИ</w:t>
            </w:r>
          </w:p>
          <w:p w:rsidR="004F25EF" w:rsidRPr="007218BC" w:rsidRDefault="004F25EF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5EF" w:rsidRPr="007218BC" w:rsidRDefault="004F25EF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5EF" w:rsidRPr="007218BC" w:rsidRDefault="004F25EF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5EF" w:rsidRPr="007218BC" w:rsidRDefault="004F25EF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25EF" w:rsidRPr="007218BC" w:rsidTr="00B31B96">
        <w:trPr>
          <w:trHeight w:val="625"/>
        </w:trPr>
        <w:tc>
          <w:tcPr>
            <w:tcW w:w="2880" w:type="dxa"/>
            <w:shd w:val="clear" w:color="auto" w:fill="auto"/>
          </w:tcPr>
          <w:p w:rsidR="004F25EF" w:rsidRPr="007218BC" w:rsidRDefault="004F25EF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auto"/>
          </w:tcPr>
          <w:p w:rsidR="004F25EF" w:rsidRPr="007218BC" w:rsidRDefault="004F25EF" w:rsidP="00B31B96">
            <w:pPr>
              <w:widowControl w:val="0"/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25EF" w:rsidRPr="007218BC" w:rsidTr="00B31B96">
        <w:trPr>
          <w:trHeight w:val="600"/>
        </w:trPr>
        <w:tc>
          <w:tcPr>
            <w:tcW w:w="2880" w:type="dxa"/>
            <w:shd w:val="clear" w:color="auto" w:fill="auto"/>
          </w:tcPr>
          <w:p w:rsidR="004F25EF" w:rsidRPr="007218BC" w:rsidRDefault="004F25EF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auto"/>
          </w:tcPr>
          <w:p w:rsidR="004F25EF" w:rsidRPr="007218BC" w:rsidRDefault="004F25EF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25EF" w:rsidRPr="007218BC" w:rsidTr="00B31B96">
        <w:trPr>
          <w:trHeight w:val="600"/>
        </w:trPr>
        <w:tc>
          <w:tcPr>
            <w:tcW w:w="2880" w:type="dxa"/>
            <w:shd w:val="clear" w:color="auto" w:fill="auto"/>
          </w:tcPr>
          <w:p w:rsidR="004F25EF" w:rsidRPr="007218BC" w:rsidRDefault="004F25EF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auto"/>
          </w:tcPr>
          <w:p w:rsidR="004F25EF" w:rsidRPr="007218BC" w:rsidRDefault="004F25EF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18BC" w:rsidRPr="007218BC" w:rsidRDefault="007218BC" w:rsidP="007218BC">
      <w:pPr>
        <w:pageBreakBefore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№3</w:t>
      </w:r>
    </w:p>
    <w:p w:rsidR="00B26830" w:rsidRDefault="00B26830" w:rsidP="00B26830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Утвержде</w:t>
      </w:r>
      <w:r>
        <w:rPr>
          <w:rFonts w:ascii="Times New Roman" w:hAnsi="Times New Roman" w:cs="Times New Roman"/>
          <w:sz w:val="24"/>
          <w:szCs w:val="24"/>
        </w:rPr>
        <w:t>но приказом СОФ МГРИ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830" w:rsidRPr="007218BC" w:rsidRDefault="00B26830" w:rsidP="00B26830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2019 года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218BC" w:rsidRPr="007218BC" w:rsidRDefault="007218BC" w:rsidP="007218BC">
      <w:pPr>
        <w:pStyle w:val="a8"/>
        <w:spacing w:after="0"/>
        <w:ind w:left="5245"/>
      </w:pPr>
      <w:r w:rsidRPr="007218BC">
        <w:t xml:space="preserve">              </w:t>
      </w:r>
    </w:p>
    <w:p w:rsidR="007218BC" w:rsidRPr="007218BC" w:rsidRDefault="007218BC" w:rsidP="007218BC">
      <w:pPr>
        <w:pStyle w:val="a8"/>
        <w:spacing w:after="0"/>
        <w:ind w:left="0" w:firstLine="360"/>
        <w:jc w:val="center"/>
        <w:rPr>
          <w:b/>
          <w:iCs/>
        </w:rPr>
      </w:pPr>
    </w:p>
    <w:p w:rsidR="007218BC" w:rsidRPr="007218BC" w:rsidRDefault="007218BC" w:rsidP="007218BC">
      <w:pPr>
        <w:pStyle w:val="a8"/>
        <w:spacing w:after="0"/>
        <w:ind w:left="0"/>
        <w:jc w:val="center"/>
        <w:rPr>
          <w:b/>
          <w:iCs/>
        </w:rPr>
      </w:pPr>
      <w:r w:rsidRPr="007218BC">
        <w:rPr>
          <w:b/>
          <w:iCs/>
        </w:rPr>
        <w:t>Состав жюри</w:t>
      </w:r>
    </w:p>
    <w:p w:rsidR="00F60C69" w:rsidRDefault="007218BC" w:rsidP="00F60C69">
      <w:pPr>
        <w:tabs>
          <w:tab w:val="left" w:pos="201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 конкурса рисунков </w:t>
      </w:r>
      <w:r w:rsidR="00F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фотографий </w:t>
      </w:r>
    </w:p>
    <w:p w:rsidR="007218BC" w:rsidRPr="007218BC" w:rsidRDefault="007218BC" w:rsidP="00F60C69">
      <w:pPr>
        <w:tabs>
          <w:tab w:val="left" w:pos="201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60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 России в фокусе геолога</w:t>
      </w:r>
      <w:r w:rsidRPr="00721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218BC" w:rsidRPr="007218BC" w:rsidRDefault="007218BC" w:rsidP="008A18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2880"/>
        <w:gridCol w:w="7610"/>
      </w:tblGrid>
      <w:tr w:rsidR="007218BC" w:rsidRPr="007218BC" w:rsidTr="00B31B96">
        <w:trPr>
          <w:trHeight w:val="625"/>
        </w:trPr>
        <w:tc>
          <w:tcPr>
            <w:tcW w:w="2880" w:type="dxa"/>
            <w:shd w:val="clear" w:color="auto" w:fill="auto"/>
          </w:tcPr>
          <w:p w:rsidR="00DD57A2" w:rsidRPr="007218BC" w:rsidRDefault="00DD57A2" w:rsidP="00DD57A2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Долгих Юлия Александровна</w:t>
            </w:r>
          </w:p>
          <w:p w:rsidR="007218BC" w:rsidRPr="007218BC" w:rsidRDefault="00D07332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Осетрова Елена Александровна</w:t>
            </w:r>
          </w:p>
          <w:p w:rsidR="007218BC" w:rsidRDefault="00C75616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Надежда Валентиновна</w:t>
            </w:r>
          </w:p>
          <w:p w:rsidR="00C75616" w:rsidRPr="007218BC" w:rsidRDefault="00C75616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Пчелкина Надежда Анатольевна</w:t>
            </w:r>
          </w:p>
        </w:tc>
        <w:tc>
          <w:tcPr>
            <w:tcW w:w="7610" w:type="dxa"/>
            <w:shd w:val="clear" w:color="auto" w:fill="auto"/>
          </w:tcPr>
          <w:p w:rsidR="00DD57A2" w:rsidRPr="007218BC" w:rsidRDefault="00DD57A2" w:rsidP="00DD57A2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МБУ ДО «ЦТТ и </w:t>
            </w:r>
            <w:proofErr w:type="gramStart"/>
            <w:r w:rsidRPr="0072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2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4796" w:rsidRDefault="00DB4796" w:rsidP="00B31B96">
            <w:pPr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7332" w:rsidRDefault="00D07332" w:rsidP="00B31B96">
            <w:pPr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творческого агентства «Стрекоза»</w:t>
            </w:r>
          </w:p>
          <w:p w:rsidR="00C75616" w:rsidRDefault="00C75616" w:rsidP="00B31B96">
            <w:pPr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 по рекламе и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proofErr w:type="gramEnd"/>
            <w:r w:rsidRPr="00C7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5616" w:rsidRPr="00C75616" w:rsidRDefault="00C75616" w:rsidP="00B31B96">
            <w:pPr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7332" w:rsidRPr="007218BC" w:rsidRDefault="00C75616" w:rsidP="00B31B96">
            <w:pPr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  <w:r w:rsidR="0044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«Центр образования «Перспектива»</w:t>
            </w:r>
          </w:p>
        </w:tc>
      </w:tr>
      <w:tr w:rsidR="007218BC" w:rsidRPr="007218BC" w:rsidTr="00B31B96">
        <w:trPr>
          <w:trHeight w:val="625"/>
        </w:trPr>
        <w:tc>
          <w:tcPr>
            <w:tcW w:w="2880" w:type="dxa"/>
            <w:shd w:val="clear" w:color="auto" w:fill="auto"/>
          </w:tcPr>
          <w:p w:rsidR="007218BC" w:rsidRDefault="007218BC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AC5" w:rsidRPr="007218BC" w:rsidRDefault="00367AC5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Черкасских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Тимофеевна</w:t>
            </w:r>
          </w:p>
        </w:tc>
        <w:tc>
          <w:tcPr>
            <w:tcW w:w="7610" w:type="dxa"/>
            <w:shd w:val="clear" w:color="auto" w:fill="auto"/>
          </w:tcPr>
          <w:p w:rsidR="00367AC5" w:rsidRDefault="00367AC5" w:rsidP="00B31B96">
            <w:pPr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18BC" w:rsidRPr="00367AC5" w:rsidRDefault="00367AC5" w:rsidP="00367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="00A70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="00A700C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70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A700C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="00A70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«Одаренность»</w:t>
            </w:r>
          </w:p>
        </w:tc>
      </w:tr>
      <w:tr w:rsidR="007218BC" w:rsidRPr="007218BC" w:rsidTr="00B31B96">
        <w:trPr>
          <w:trHeight w:val="600"/>
        </w:trPr>
        <w:tc>
          <w:tcPr>
            <w:tcW w:w="2880" w:type="dxa"/>
            <w:shd w:val="clear" w:color="auto" w:fill="auto"/>
          </w:tcPr>
          <w:p w:rsidR="007218BC" w:rsidRPr="007218BC" w:rsidRDefault="007218BC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auto"/>
          </w:tcPr>
          <w:p w:rsidR="007218BC" w:rsidRPr="007218BC" w:rsidRDefault="007218BC" w:rsidP="00B31B96">
            <w:pPr>
              <w:widowControl w:val="0"/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8BC" w:rsidRPr="007218BC" w:rsidTr="00B31B96">
        <w:trPr>
          <w:trHeight w:val="600"/>
        </w:trPr>
        <w:tc>
          <w:tcPr>
            <w:tcW w:w="2880" w:type="dxa"/>
            <w:shd w:val="clear" w:color="auto" w:fill="auto"/>
          </w:tcPr>
          <w:p w:rsidR="007218BC" w:rsidRPr="007218BC" w:rsidRDefault="007218BC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18BC" w:rsidRPr="007218BC" w:rsidRDefault="007218BC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auto"/>
          </w:tcPr>
          <w:p w:rsidR="007218BC" w:rsidRPr="007218BC" w:rsidRDefault="007218BC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18BC" w:rsidRPr="007218BC" w:rsidRDefault="007218BC" w:rsidP="00B31B96">
            <w:pPr>
              <w:widowControl w:val="0"/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8BC" w:rsidRPr="007218BC" w:rsidTr="00B31B96">
        <w:trPr>
          <w:trHeight w:val="600"/>
        </w:trPr>
        <w:tc>
          <w:tcPr>
            <w:tcW w:w="2880" w:type="dxa"/>
            <w:shd w:val="clear" w:color="auto" w:fill="auto"/>
          </w:tcPr>
          <w:p w:rsidR="007218BC" w:rsidRPr="007218BC" w:rsidRDefault="007218BC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auto"/>
          </w:tcPr>
          <w:p w:rsidR="007218BC" w:rsidRPr="007218BC" w:rsidRDefault="007218BC" w:rsidP="00B31B96">
            <w:pPr>
              <w:widowControl w:val="0"/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8BC" w:rsidRPr="007218BC" w:rsidTr="00B31B96">
        <w:trPr>
          <w:trHeight w:val="600"/>
        </w:trPr>
        <w:tc>
          <w:tcPr>
            <w:tcW w:w="2880" w:type="dxa"/>
            <w:shd w:val="clear" w:color="auto" w:fill="auto"/>
          </w:tcPr>
          <w:p w:rsidR="007218BC" w:rsidRPr="007218BC" w:rsidRDefault="007218BC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auto"/>
          </w:tcPr>
          <w:p w:rsidR="007218BC" w:rsidRPr="007218BC" w:rsidRDefault="007218BC" w:rsidP="00B31B96">
            <w:pPr>
              <w:widowControl w:val="0"/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8BC" w:rsidRPr="007218BC" w:rsidTr="00B31B96">
        <w:trPr>
          <w:trHeight w:val="600"/>
        </w:trPr>
        <w:tc>
          <w:tcPr>
            <w:tcW w:w="2880" w:type="dxa"/>
            <w:shd w:val="clear" w:color="auto" w:fill="auto"/>
          </w:tcPr>
          <w:p w:rsidR="007218BC" w:rsidRPr="007218BC" w:rsidRDefault="007218BC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auto"/>
          </w:tcPr>
          <w:p w:rsidR="007218BC" w:rsidRPr="007218BC" w:rsidRDefault="007218BC" w:rsidP="00B31B9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8BC" w:rsidRPr="007218BC" w:rsidTr="00B31B96">
        <w:trPr>
          <w:trHeight w:val="600"/>
        </w:trPr>
        <w:tc>
          <w:tcPr>
            <w:tcW w:w="2880" w:type="dxa"/>
            <w:shd w:val="clear" w:color="auto" w:fill="auto"/>
          </w:tcPr>
          <w:p w:rsidR="007218BC" w:rsidRPr="007218BC" w:rsidRDefault="007218BC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auto"/>
          </w:tcPr>
          <w:p w:rsidR="007218BC" w:rsidRPr="007218BC" w:rsidRDefault="007218BC" w:rsidP="00B31B96">
            <w:pPr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8BC" w:rsidRPr="007218BC" w:rsidTr="00B31B96">
        <w:trPr>
          <w:trHeight w:val="600"/>
        </w:trPr>
        <w:tc>
          <w:tcPr>
            <w:tcW w:w="2880" w:type="dxa"/>
            <w:shd w:val="clear" w:color="auto" w:fill="auto"/>
          </w:tcPr>
          <w:p w:rsidR="007218BC" w:rsidRPr="007218BC" w:rsidRDefault="007218BC" w:rsidP="00B31B96">
            <w:pPr>
              <w:tabs>
                <w:tab w:val="left" w:pos="378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auto"/>
          </w:tcPr>
          <w:p w:rsidR="007218BC" w:rsidRPr="007218BC" w:rsidRDefault="007218BC" w:rsidP="00B31B96">
            <w:pPr>
              <w:tabs>
                <w:tab w:val="left" w:pos="378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18BC" w:rsidRPr="007218BC" w:rsidRDefault="007218BC" w:rsidP="007218BC">
      <w:pPr>
        <w:pageBreakBefore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4C4F3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D57A2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  <w:r w:rsidR="004C4F34">
        <w:rPr>
          <w:rFonts w:ascii="Times New Roman" w:eastAsia="Times New Roman" w:hAnsi="Times New Roman" w:cs="Times New Roman"/>
          <w:sz w:val="24"/>
          <w:szCs w:val="24"/>
        </w:rPr>
        <w:t xml:space="preserve"> к Положению</w:t>
      </w:r>
    </w:p>
    <w:p w:rsidR="00DD57A2" w:rsidRDefault="00DD57A2" w:rsidP="00DD57A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Утвержде</w:t>
      </w:r>
      <w:r>
        <w:rPr>
          <w:rFonts w:ascii="Times New Roman" w:hAnsi="Times New Roman" w:cs="Times New Roman"/>
          <w:sz w:val="24"/>
          <w:szCs w:val="24"/>
        </w:rPr>
        <w:t>но приказом СОФ МГРИ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7A2" w:rsidRPr="007218BC" w:rsidRDefault="00DD57A2" w:rsidP="00DD57A2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0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2019 года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218BC" w:rsidRPr="007218BC" w:rsidRDefault="007218BC" w:rsidP="007218BC">
      <w:pPr>
        <w:pStyle w:val="a8"/>
        <w:spacing w:after="0"/>
        <w:ind w:left="5245"/>
        <w:jc w:val="right"/>
      </w:pPr>
      <w:r w:rsidRPr="007218BC">
        <w:t xml:space="preserve">              </w:t>
      </w:r>
    </w:p>
    <w:p w:rsidR="007218BC" w:rsidRPr="007218BC" w:rsidRDefault="007218BC" w:rsidP="007218BC">
      <w:pPr>
        <w:tabs>
          <w:tab w:val="left" w:pos="2010"/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8BC" w:rsidRPr="007218BC" w:rsidRDefault="007218BC" w:rsidP="007218BC">
      <w:pPr>
        <w:tabs>
          <w:tab w:val="left" w:pos="2010"/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участие в </w:t>
      </w:r>
      <w:r w:rsidRPr="00721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муниципальном конкурсе рисунков </w:t>
      </w:r>
      <w:r w:rsidR="00DD5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фотографий</w:t>
      </w:r>
    </w:p>
    <w:p w:rsidR="00DD57A2" w:rsidRPr="007218BC" w:rsidRDefault="00DD57A2" w:rsidP="00DD57A2">
      <w:pPr>
        <w:tabs>
          <w:tab w:val="left" w:pos="201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 России в фокусе геолога</w:t>
      </w:r>
      <w:r w:rsidRPr="00721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218BC" w:rsidRPr="007218BC" w:rsidRDefault="007218BC" w:rsidP="007218BC">
      <w:pPr>
        <w:tabs>
          <w:tab w:val="left" w:pos="2010"/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8BC" w:rsidRPr="007218BC" w:rsidRDefault="007218BC" w:rsidP="007218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7A2" w:rsidRDefault="00DD57A2" w:rsidP="00DD57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Номинация, возрастная группа.</w:t>
      </w:r>
    </w:p>
    <w:p w:rsidR="00DD57A2" w:rsidRDefault="00DD57A2" w:rsidP="00DD57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название конкурсной работы</w:t>
      </w:r>
    </w:p>
    <w:p w:rsidR="007218BC" w:rsidRPr="00DD57A2" w:rsidRDefault="007218BC" w:rsidP="00DD57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автора </w:t>
      </w:r>
    </w:p>
    <w:p w:rsidR="007218BC" w:rsidRDefault="007218BC" w:rsidP="007218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Возраст, число, месяц и год рождения</w:t>
      </w:r>
    </w:p>
    <w:p w:rsidR="00DD57A2" w:rsidRPr="00DD57A2" w:rsidRDefault="00DD57A2" w:rsidP="00DD57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Педагог (фамили</w:t>
      </w:r>
      <w:r>
        <w:rPr>
          <w:rFonts w:ascii="Times New Roman" w:eastAsia="Times New Roman" w:hAnsi="Times New Roman" w:cs="Times New Roman"/>
          <w:sz w:val="24"/>
          <w:szCs w:val="24"/>
        </w:rPr>
        <w:t>я, имя, отчество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18BC">
        <w:rPr>
          <w:rFonts w:ascii="Times New Roman" w:eastAsia="Times New Roman" w:hAnsi="Times New Roman" w:cs="Times New Roman"/>
          <w:sz w:val="24"/>
          <w:szCs w:val="24"/>
        </w:rPr>
        <w:t>моб</w:t>
      </w:r>
      <w:proofErr w:type="spellEnd"/>
      <w:r w:rsidRPr="007218BC">
        <w:rPr>
          <w:rFonts w:ascii="Times New Roman" w:eastAsia="Times New Roman" w:hAnsi="Times New Roman" w:cs="Times New Roman"/>
          <w:sz w:val="24"/>
          <w:szCs w:val="24"/>
        </w:rPr>
        <w:t>. телефон)</w:t>
      </w:r>
    </w:p>
    <w:p w:rsidR="007218BC" w:rsidRDefault="007218BC" w:rsidP="00DD57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</w:p>
    <w:p w:rsidR="00DD57A2" w:rsidRPr="00DD57A2" w:rsidRDefault="00DD57A2" w:rsidP="00DD57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</w:t>
      </w:r>
    </w:p>
    <w:p w:rsidR="007218BC" w:rsidRPr="00DD57A2" w:rsidRDefault="007218BC" w:rsidP="00DD57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Телефон, факс</w:t>
      </w:r>
    </w:p>
    <w:p w:rsidR="007218BC" w:rsidRPr="007218BC" w:rsidRDefault="007218BC" w:rsidP="00DD57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DD57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Подпись руководителя </w:t>
      </w:r>
    </w:p>
    <w:p w:rsidR="007218BC" w:rsidRPr="007218BC" w:rsidRDefault="007218BC" w:rsidP="007218BC">
      <w:pPr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</w:p>
    <w:p w:rsidR="007218BC" w:rsidRPr="007218BC" w:rsidRDefault="007218BC" w:rsidP="007218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М.П. образовательной организации</w:t>
      </w:r>
    </w:p>
    <w:p w:rsidR="007218BC" w:rsidRPr="007218BC" w:rsidRDefault="007218BC" w:rsidP="007218BC">
      <w:pPr>
        <w:ind w:left="581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18BC" w:rsidRPr="007218BC" w:rsidRDefault="007218BC" w:rsidP="007218BC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218BC" w:rsidRPr="007218BC" w:rsidRDefault="007218BC" w:rsidP="007218BC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FA68E0" w:rsidRPr="007218BC" w:rsidRDefault="00FA68E0" w:rsidP="00FA68E0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5 к Положению</w:t>
      </w:r>
    </w:p>
    <w:p w:rsidR="00FA68E0" w:rsidRDefault="00FA68E0" w:rsidP="00FA68E0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Утвержде</w:t>
      </w:r>
      <w:r>
        <w:rPr>
          <w:rFonts w:ascii="Times New Roman" w:hAnsi="Times New Roman" w:cs="Times New Roman"/>
          <w:sz w:val="24"/>
          <w:szCs w:val="24"/>
        </w:rPr>
        <w:t>но приказом СОФ МГРИ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68E0" w:rsidRPr="007218BC" w:rsidRDefault="00FA68E0" w:rsidP="00FA68E0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00C2">
        <w:rPr>
          <w:rFonts w:ascii="Times New Roman" w:hAnsi="Times New Roman" w:cs="Times New Roman"/>
          <w:sz w:val="24"/>
          <w:szCs w:val="24"/>
        </w:rPr>
        <w:t xml:space="preserve">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2019 года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A68E0" w:rsidRPr="007218BC" w:rsidRDefault="00FA68E0" w:rsidP="00FA68E0">
      <w:pPr>
        <w:pStyle w:val="a8"/>
        <w:spacing w:after="0"/>
        <w:ind w:left="5245"/>
      </w:pPr>
    </w:p>
    <w:p w:rsidR="00FA68E0" w:rsidRPr="007218BC" w:rsidRDefault="00FA68E0" w:rsidP="00FA68E0">
      <w:pPr>
        <w:pStyle w:val="a8"/>
        <w:spacing w:after="0"/>
        <w:ind w:left="5245"/>
      </w:pPr>
      <w:r w:rsidRPr="007218BC">
        <w:t xml:space="preserve">              </w:t>
      </w:r>
    </w:p>
    <w:p w:rsidR="00FA68E0" w:rsidRPr="00FA68E0" w:rsidRDefault="00FA68E0" w:rsidP="00FA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b/>
          <w:sz w:val="20"/>
          <w:szCs w:val="20"/>
        </w:rPr>
        <w:t>СОГЛАСИЕ ЗАКОННОГО ПРЕДСТАВИТЕЛЯ</w:t>
      </w:r>
    </w:p>
    <w:p w:rsidR="00FA68E0" w:rsidRPr="00FA68E0" w:rsidRDefault="00FA68E0" w:rsidP="00FA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b/>
          <w:sz w:val="20"/>
          <w:szCs w:val="20"/>
        </w:rPr>
        <w:t>НА ОБРАБОТКУ ПЕРСОНАЛЬНЫХ ДАННЫХ НЕСОВЕРШЕННОЛЕТНЕГО</w:t>
      </w:r>
    </w:p>
    <w:p w:rsidR="00FA68E0" w:rsidRPr="007218BC" w:rsidRDefault="00FA68E0" w:rsidP="00FA68E0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8E0" w:rsidRPr="00FA68E0" w:rsidRDefault="00FA68E0" w:rsidP="00FA68E0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Я, _____________________________________________________________________(ФИО), </w:t>
      </w:r>
    </w:p>
    <w:p w:rsidR="00FA68E0" w:rsidRPr="00FA68E0" w:rsidRDefault="00FA68E0" w:rsidP="00FA68E0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A68E0">
        <w:rPr>
          <w:rFonts w:ascii="Times New Roman" w:eastAsia="Times New Roman" w:hAnsi="Times New Roman" w:cs="Times New Roman"/>
          <w:sz w:val="20"/>
          <w:szCs w:val="20"/>
        </w:rPr>
        <w:t>проживающий</w:t>
      </w:r>
      <w:proofErr w:type="gramEnd"/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 по адресу _______________________________________________________,</w:t>
      </w:r>
    </w:p>
    <w:p w:rsidR="00FA68E0" w:rsidRPr="00FA68E0" w:rsidRDefault="00FA68E0" w:rsidP="00FA68E0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>паспорт № __________________ выдан (кем и когда) ________________________________</w:t>
      </w:r>
    </w:p>
    <w:p w:rsidR="00FA68E0" w:rsidRPr="00FA68E0" w:rsidRDefault="00FA68E0" w:rsidP="00FA68E0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A68E0" w:rsidRPr="00FA68E0" w:rsidRDefault="00FA68E0" w:rsidP="00FA68E0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>являюсь законным представителем несовершеннолетнего _____________________________________________________________________(ФИО) на основании ст. 64 п. 1 Семейного кодекса РФ.</w:t>
      </w:r>
    </w:p>
    <w:p w:rsidR="00FA68E0" w:rsidRPr="00FA68E0" w:rsidRDefault="00FA68E0" w:rsidP="00FA68E0">
      <w:pPr>
        <w:spacing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ab/>
        <w:t xml:space="preserve">Настоящим даю свое согласие на обработку </w:t>
      </w:r>
      <w:proofErr w:type="spellStart"/>
      <w:r w:rsidRPr="00FA68E0">
        <w:rPr>
          <w:rFonts w:ascii="Times New Roman" w:eastAsia="Times New Roman" w:hAnsi="Times New Roman" w:cs="Times New Roman"/>
          <w:sz w:val="20"/>
          <w:szCs w:val="20"/>
        </w:rPr>
        <w:t>Старооскольским</w:t>
      </w:r>
      <w:proofErr w:type="spellEnd"/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 филиалом ФГБОУ </w:t>
      </w:r>
      <w:proofErr w:type="gramStart"/>
      <w:r w:rsidRPr="00FA68E0">
        <w:rPr>
          <w:rFonts w:ascii="Times New Roman" w:eastAsia="Times New Roman" w:hAnsi="Times New Roman" w:cs="Times New Roman"/>
          <w:sz w:val="20"/>
          <w:szCs w:val="20"/>
        </w:rPr>
        <w:t>ВО</w:t>
      </w:r>
      <w:proofErr w:type="gramEnd"/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 «Российский государственный геологоразведочный университет имени Серго Орджоникидзе» персональных данных моего несовершеннолетнего ребёнка 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FA68E0" w:rsidRPr="00FA68E0" w:rsidRDefault="00FA68E0" w:rsidP="00FA68E0">
      <w:pPr>
        <w:spacing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ab/>
        <w:t xml:space="preserve">Я даю согласие на использование персональных данных моего ребенка </w:t>
      </w:r>
      <w:r w:rsidRPr="00FA68E0">
        <w:rPr>
          <w:rFonts w:ascii="Times New Roman" w:eastAsia="Times New Roman" w:hAnsi="Times New Roman" w:cs="Times New Roman"/>
          <w:sz w:val="20"/>
          <w:szCs w:val="20"/>
          <w:u w:val="single"/>
        </w:rPr>
        <w:t>исключительно</w:t>
      </w:r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 в следующих целях:</w:t>
      </w:r>
    </w:p>
    <w:p w:rsidR="00FA68E0" w:rsidRPr="00FA68E0" w:rsidRDefault="00FA68E0" w:rsidP="00FA68E0">
      <w:pPr>
        <w:tabs>
          <w:tab w:val="left" w:pos="2010"/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- обеспечение организации и проведения муниципального </w:t>
      </w:r>
      <w:r w:rsidRPr="00FA68E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конкурса рисунков и фотографий «Природа России в фокусе геолога»</w:t>
      </w:r>
      <w:r w:rsidRPr="00FA68E0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A68E0" w:rsidRPr="00FA68E0" w:rsidRDefault="00FA68E0" w:rsidP="00FA68E0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>- ведение статистики.</w:t>
      </w:r>
    </w:p>
    <w:p w:rsidR="00FA68E0" w:rsidRPr="00FA68E0" w:rsidRDefault="00FA68E0" w:rsidP="00FA68E0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Настоящее согласие предоставляется на осуществление сотрудниками </w:t>
      </w:r>
      <w:proofErr w:type="spellStart"/>
      <w:r w:rsidRPr="00FA68E0">
        <w:rPr>
          <w:rFonts w:ascii="Times New Roman" w:eastAsia="Times New Roman" w:hAnsi="Times New Roman" w:cs="Times New Roman"/>
          <w:sz w:val="20"/>
          <w:szCs w:val="20"/>
        </w:rPr>
        <w:t>Старооскольского</w:t>
      </w:r>
      <w:proofErr w:type="spellEnd"/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 филиала ФГБОУ </w:t>
      </w:r>
      <w:proofErr w:type="gramStart"/>
      <w:r w:rsidRPr="00FA68E0">
        <w:rPr>
          <w:rFonts w:ascii="Times New Roman" w:eastAsia="Times New Roman" w:hAnsi="Times New Roman" w:cs="Times New Roman"/>
          <w:sz w:val="20"/>
          <w:szCs w:val="20"/>
        </w:rPr>
        <w:t>ВО</w:t>
      </w:r>
      <w:proofErr w:type="gramEnd"/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 «Российский государственный геологоразведочный университет имени Серго Орджоникидзе»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 науки и высшего образования РФ.</w:t>
      </w:r>
    </w:p>
    <w:p w:rsidR="00FA68E0" w:rsidRPr="00FA68E0" w:rsidRDefault="00FA68E0" w:rsidP="00FA68E0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>Я согласен</w:t>
      </w:r>
      <w:proofErr w:type="gramStart"/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 (-</w:t>
      </w:r>
      <w:proofErr w:type="gramEnd"/>
      <w:r w:rsidRPr="00FA68E0">
        <w:rPr>
          <w:rFonts w:ascii="Times New Roman" w:eastAsia="Times New Roman" w:hAnsi="Times New Roman" w:cs="Times New Roman"/>
          <w:sz w:val="20"/>
          <w:szCs w:val="20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A68E0" w:rsidRPr="00FA68E0" w:rsidRDefault="00FA68E0" w:rsidP="00FA68E0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FA68E0" w:rsidRPr="00FA68E0" w:rsidRDefault="00FA68E0" w:rsidP="00FA68E0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Данное Согласие действует до достижения целей обработки персональных данных в </w:t>
      </w:r>
      <w:proofErr w:type="spellStart"/>
      <w:r w:rsidRPr="00FA68E0">
        <w:rPr>
          <w:rFonts w:ascii="Times New Roman" w:eastAsia="Times New Roman" w:hAnsi="Times New Roman" w:cs="Times New Roman"/>
          <w:sz w:val="20"/>
          <w:szCs w:val="20"/>
        </w:rPr>
        <w:t>Старооскольском</w:t>
      </w:r>
      <w:proofErr w:type="spellEnd"/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 филиале ФГБОУ </w:t>
      </w:r>
      <w:proofErr w:type="gramStart"/>
      <w:r w:rsidRPr="00FA68E0">
        <w:rPr>
          <w:rFonts w:ascii="Times New Roman" w:eastAsia="Times New Roman" w:hAnsi="Times New Roman" w:cs="Times New Roman"/>
          <w:sz w:val="20"/>
          <w:szCs w:val="20"/>
        </w:rPr>
        <w:t>ВО</w:t>
      </w:r>
      <w:proofErr w:type="gramEnd"/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 «Российский государственный геологоразведочный университет имени Серго Орджоникидзе»  или до отзыва данного Согласия. Данное Согласие может быть отозвано в любой момент по моему письменному заявлению.</w:t>
      </w:r>
    </w:p>
    <w:p w:rsidR="00FA68E0" w:rsidRPr="00FA68E0" w:rsidRDefault="00FA68E0" w:rsidP="00FA68E0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FA68E0" w:rsidRPr="00FA68E0" w:rsidRDefault="00FA68E0" w:rsidP="00FA68E0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68E0" w:rsidRPr="00FA68E0" w:rsidRDefault="00FA68E0" w:rsidP="00FA68E0">
      <w:pPr>
        <w:spacing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hAnsi="Times New Roman" w:cs="Times New Roman"/>
          <w:sz w:val="20"/>
          <w:szCs w:val="20"/>
        </w:rPr>
        <w:t>Дата «___» ______________ 2019</w:t>
      </w:r>
      <w:r w:rsidRPr="00FA68E0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FA68E0" w:rsidRPr="00FA68E0" w:rsidRDefault="00FA68E0" w:rsidP="00FA68E0">
      <w:pPr>
        <w:spacing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FA68E0">
        <w:rPr>
          <w:rFonts w:ascii="Times New Roman" w:eastAsia="Times New Roman" w:hAnsi="Times New Roman" w:cs="Times New Roman"/>
          <w:sz w:val="20"/>
          <w:szCs w:val="20"/>
        </w:rPr>
        <w:t>ФИО __________________________________________ ПОДПИСЬ</w:t>
      </w:r>
      <w:proofErr w:type="gramStart"/>
      <w:r w:rsidRPr="00FA68E0">
        <w:rPr>
          <w:rFonts w:ascii="Times New Roman" w:eastAsia="Times New Roman" w:hAnsi="Times New Roman" w:cs="Times New Roman"/>
          <w:sz w:val="20"/>
          <w:szCs w:val="20"/>
        </w:rPr>
        <w:t xml:space="preserve"> (__________)</w:t>
      </w:r>
      <w:proofErr w:type="gramEnd"/>
    </w:p>
    <w:p w:rsidR="00FA68E0" w:rsidRPr="00FA68E0" w:rsidRDefault="00FA68E0" w:rsidP="00FA68E0">
      <w:pPr>
        <w:pageBreakBefore/>
        <w:rPr>
          <w:rFonts w:ascii="Times New Roman" w:hAnsi="Times New Roman" w:cs="Times New Roman"/>
          <w:sz w:val="24"/>
          <w:szCs w:val="24"/>
        </w:rPr>
      </w:pPr>
      <w:r w:rsidRPr="00FA68E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Pr="00FA68E0">
        <w:rPr>
          <w:rFonts w:ascii="Times New Roman" w:hAnsi="Times New Roman" w:cs="Times New Roman"/>
          <w:sz w:val="24"/>
          <w:szCs w:val="24"/>
        </w:rPr>
        <w:t>Приложение № 6 к Положению</w:t>
      </w:r>
    </w:p>
    <w:p w:rsidR="00FA68E0" w:rsidRDefault="00FA68E0" w:rsidP="00FA68E0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7218BC">
        <w:rPr>
          <w:rFonts w:ascii="Times New Roman" w:eastAsia="Times New Roman" w:hAnsi="Times New Roman" w:cs="Times New Roman"/>
          <w:sz w:val="24"/>
          <w:szCs w:val="24"/>
        </w:rPr>
        <w:t>Утвержде</w:t>
      </w:r>
      <w:r>
        <w:rPr>
          <w:rFonts w:ascii="Times New Roman" w:hAnsi="Times New Roman" w:cs="Times New Roman"/>
          <w:sz w:val="24"/>
          <w:szCs w:val="24"/>
        </w:rPr>
        <w:t>но приказом СОФ МГРИ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68E0" w:rsidRPr="007218BC" w:rsidRDefault="00FA68E0" w:rsidP="00FA68E0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18BC">
        <w:rPr>
          <w:rFonts w:ascii="Times New Roman" w:eastAsia="Times New Roman" w:hAnsi="Times New Roman" w:cs="Times New Roman"/>
          <w:sz w:val="24"/>
          <w:szCs w:val="24"/>
        </w:rPr>
        <w:t xml:space="preserve">2019 года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A68E0" w:rsidRPr="00FA68E0" w:rsidRDefault="00FA68E0" w:rsidP="00FA68E0">
      <w:pPr>
        <w:spacing w:line="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FA68E0" w:rsidRPr="00FA68E0" w:rsidRDefault="00FA68E0" w:rsidP="00FA68E0">
      <w:pPr>
        <w:spacing w:line="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:rsidR="00FA68E0" w:rsidRPr="00FA68E0" w:rsidRDefault="00FA68E0" w:rsidP="00FA68E0">
      <w:pPr>
        <w:spacing w:line="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:rsidR="00FA68E0" w:rsidRPr="00FA68E0" w:rsidRDefault="00FA68E0" w:rsidP="00FA68E0">
      <w:pPr>
        <w:spacing w:line="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:rsidR="00FA68E0" w:rsidRPr="00FA68E0" w:rsidRDefault="00FA68E0" w:rsidP="00FA68E0">
      <w:pPr>
        <w:spacing w:line="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:rsidR="00FA68E0" w:rsidRPr="00FA68E0" w:rsidRDefault="00FA68E0" w:rsidP="00FA68E0">
      <w:pPr>
        <w:spacing w:line="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:rsidR="00FA68E0" w:rsidRPr="00FA68E0" w:rsidRDefault="00FA68E0" w:rsidP="00FA68E0">
      <w:pPr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8E0">
        <w:rPr>
          <w:rFonts w:ascii="Times New Roman" w:hAnsi="Times New Roman" w:cs="Times New Roman"/>
          <w:b/>
          <w:sz w:val="26"/>
          <w:szCs w:val="26"/>
        </w:rPr>
        <w:t>Образец</w:t>
      </w:r>
    </w:p>
    <w:p w:rsidR="00FA68E0" w:rsidRPr="00FA68E0" w:rsidRDefault="00FA68E0" w:rsidP="00FA68E0">
      <w:pPr>
        <w:spacing w:line="0" w:lineRule="atLeas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FA68E0" w:rsidRPr="00FA68E0" w:rsidRDefault="00FA68E0" w:rsidP="00FA68E0">
      <w:pPr>
        <w:spacing w:line="0" w:lineRule="atLeas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4266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5"/>
      </w:tblGrid>
      <w:tr w:rsidR="00FA68E0" w:rsidRPr="00FA68E0" w:rsidTr="00B31B96">
        <w:trPr>
          <w:trHeight w:val="1858"/>
        </w:trPr>
        <w:tc>
          <w:tcPr>
            <w:tcW w:w="4905" w:type="dxa"/>
          </w:tcPr>
          <w:p w:rsidR="00FA68E0" w:rsidRPr="00FA68E0" w:rsidRDefault="00FA68E0" w:rsidP="00B31B9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№21</w:t>
            </w:r>
            <w:r w:rsidRPr="00FA68E0">
              <w:rPr>
                <w:rFonts w:ascii="Times New Roman" w:hAnsi="Times New Roman" w:cs="Times New Roman"/>
              </w:rPr>
              <w:t>»</w:t>
            </w:r>
          </w:p>
          <w:p w:rsidR="00FA68E0" w:rsidRPr="00FA68E0" w:rsidRDefault="00FA68E0" w:rsidP="00B31B9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68E0">
              <w:rPr>
                <w:rFonts w:ascii="Times New Roman" w:hAnsi="Times New Roman" w:cs="Times New Roman"/>
              </w:rPr>
              <w:t>назван</w:t>
            </w:r>
            <w:r>
              <w:rPr>
                <w:rFonts w:ascii="Times New Roman" w:hAnsi="Times New Roman" w:cs="Times New Roman"/>
              </w:rPr>
              <w:t>ие работы:  «Путешествие на Курилы</w:t>
            </w:r>
            <w:r w:rsidRPr="00FA68E0">
              <w:rPr>
                <w:rFonts w:ascii="Times New Roman" w:hAnsi="Times New Roman" w:cs="Times New Roman"/>
              </w:rPr>
              <w:t>»</w:t>
            </w:r>
          </w:p>
          <w:p w:rsidR="00FA68E0" w:rsidRPr="00FA68E0" w:rsidRDefault="00FA68E0" w:rsidP="00B31B9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68E0">
              <w:rPr>
                <w:rFonts w:ascii="Times New Roman" w:hAnsi="Times New Roman" w:cs="Times New Roman"/>
              </w:rPr>
              <w:t>автор: Иванов Иван, 7 лет, 1А класс,</w:t>
            </w:r>
          </w:p>
          <w:p w:rsidR="00FA68E0" w:rsidRPr="00FA68E0" w:rsidRDefault="00FA68E0" w:rsidP="00B31B9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Петрова Софья Андреевна, преподаватель</w:t>
            </w:r>
          </w:p>
          <w:p w:rsidR="00FA68E0" w:rsidRPr="00FA68E0" w:rsidRDefault="00FA68E0" w:rsidP="00B31B9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68E0" w:rsidRPr="00FA68E0" w:rsidRDefault="00FA68E0" w:rsidP="00B31B96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8E0" w:rsidRPr="00FA68E0" w:rsidRDefault="00FA68E0" w:rsidP="00FA68E0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FA68E0" w:rsidRPr="00FA68E0" w:rsidRDefault="00FA68E0" w:rsidP="00FA68E0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FA68E0" w:rsidRPr="00FA68E0" w:rsidRDefault="00FA68E0" w:rsidP="00FA68E0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FA68E0" w:rsidRPr="00FA68E0" w:rsidRDefault="00FA68E0" w:rsidP="00FA68E0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FA68E0" w:rsidRPr="00DD57A2" w:rsidRDefault="00FA68E0" w:rsidP="00FA68E0">
      <w:pPr>
        <w:tabs>
          <w:tab w:val="left" w:pos="3480"/>
        </w:tabs>
        <w:rPr>
          <w:lang w:eastAsia="ar-SA"/>
        </w:rPr>
      </w:pPr>
    </w:p>
    <w:p w:rsidR="00FA68E0" w:rsidRPr="00FA68E0" w:rsidRDefault="00FA68E0" w:rsidP="00FA68E0">
      <w:pPr>
        <w:spacing w:line="0" w:lineRule="atLeast"/>
        <w:ind w:firstLine="708"/>
        <w:rPr>
          <w:rFonts w:ascii="Calibri" w:eastAsia="Times New Roman" w:hAnsi="Calibri" w:cs="Times New Roman"/>
          <w:sz w:val="20"/>
          <w:szCs w:val="20"/>
        </w:rPr>
      </w:pPr>
    </w:p>
    <w:p w:rsidR="00FA68E0" w:rsidRDefault="00FA68E0" w:rsidP="00FA68E0">
      <w:pPr>
        <w:spacing w:line="0" w:lineRule="atLeast"/>
        <w:ind w:firstLine="708"/>
        <w:rPr>
          <w:rFonts w:ascii="Calibri" w:eastAsia="Times New Roman" w:hAnsi="Calibri" w:cs="Times New Roman"/>
          <w:sz w:val="20"/>
          <w:szCs w:val="20"/>
        </w:rPr>
      </w:pPr>
    </w:p>
    <w:p w:rsidR="007218BC" w:rsidRPr="007218BC" w:rsidRDefault="007218BC" w:rsidP="007218BC">
      <w:pPr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sectPr w:rsidR="007218BC" w:rsidRPr="007218BC" w:rsidSect="00BA12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E68FAA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ahoma" w:hAnsi="Tahoma" w:cs="Times New Roman"/>
        <w:b w:val="0"/>
      </w:rPr>
    </w:lvl>
  </w:abstractNum>
  <w:abstractNum w:abstractNumId="2">
    <w:nsid w:val="00000003"/>
    <w:multiLevelType w:val="multilevel"/>
    <w:tmpl w:val="00000003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52BF3C88"/>
    <w:multiLevelType w:val="hybridMultilevel"/>
    <w:tmpl w:val="E2BA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D4535"/>
    <w:multiLevelType w:val="hybridMultilevel"/>
    <w:tmpl w:val="F27C03B4"/>
    <w:lvl w:ilvl="0" w:tplc="82C8B5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2C6"/>
    <w:rsid w:val="00014026"/>
    <w:rsid w:val="000317F4"/>
    <w:rsid w:val="000C4DFC"/>
    <w:rsid w:val="00136C3F"/>
    <w:rsid w:val="0014258F"/>
    <w:rsid w:val="001A2805"/>
    <w:rsid w:val="00240530"/>
    <w:rsid w:val="0027358E"/>
    <w:rsid w:val="00290D8E"/>
    <w:rsid w:val="002F60F3"/>
    <w:rsid w:val="00367AC5"/>
    <w:rsid w:val="004405C0"/>
    <w:rsid w:val="004C4F34"/>
    <w:rsid w:val="004F25EF"/>
    <w:rsid w:val="00511862"/>
    <w:rsid w:val="007218BC"/>
    <w:rsid w:val="00763616"/>
    <w:rsid w:val="00827008"/>
    <w:rsid w:val="008A185C"/>
    <w:rsid w:val="00A100CC"/>
    <w:rsid w:val="00A700C2"/>
    <w:rsid w:val="00B26830"/>
    <w:rsid w:val="00BA12C6"/>
    <w:rsid w:val="00C75616"/>
    <w:rsid w:val="00D07332"/>
    <w:rsid w:val="00D2249C"/>
    <w:rsid w:val="00D96865"/>
    <w:rsid w:val="00DB4796"/>
    <w:rsid w:val="00DD57A2"/>
    <w:rsid w:val="00E24034"/>
    <w:rsid w:val="00F60C69"/>
    <w:rsid w:val="00FA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A12C6"/>
    <w:pPr>
      <w:autoSpaceDE w:val="0"/>
      <w:autoSpaceDN w:val="0"/>
      <w:spacing w:after="0" w:line="288" w:lineRule="auto"/>
      <w:ind w:left="3828" w:hanging="3828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218BC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No Spacing"/>
    <w:qFormat/>
    <w:rsid w:val="007218B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Body Text Indent"/>
    <w:basedOn w:val="a"/>
    <w:link w:val="a9"/>
    <w:rsid w:val="007218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218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763616"/>
    <w:pPr>
      <w:ind w:left="720"/>
      <w:contextualSpacing/>
    </w:pPr>
  </w:style>
  <w:style w:type="paragraph" w:customStyle="1" w:styleId="Default">
    <w:name w:val="Default"/>
    <w:rsid w:val="0076361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2019-09-05T11:56:00Z</cp:lastPrinted>
  <dcterms:created xsi:type="dcterms:W3CDTF">2019-08-19T12:31:00Z</dcterms:created>
  <dcterms:modified xsi:type="dcterms:W3CDTF">2019-09-05T11:58:00Z</dcterms:modified>
</cp:coreProperties>
</file>